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15416" w:rsidR="00C32979" w:rsidP="00C32979" w:rsidRDefault="00C32979" w14:paraId="227B0694" w14:textId="77777777">
      <w:pPr>
        <w:pStyle w:val="BodyText"/>
        <w:rPr>
          <w:rFonts w:ascii="Arial" w:hAnsi="Arial" w:cs="Arial"/>
          <w:sz w:val="24"/>
        </w:rPr>
      </w:pPr>
    </w:p>
    <w:p w:rsidRPr="00715416" w:rsidR="00C32979" w:rsidP="00C32979" w:rsidRDefault="00C32979" w14:paraId="64B82F9C" w14:textId="7BBC94D7">
      <w:pPr>
        <w:pStyle w:val="BodyText"/>
        <w:jc w:val="center"/>
        <w:rPr>
          <w:rFonts w:ascii="Arial" w:hAnsi="Arial" w:cs="Arial"/>
          <w:b/>
          <w:bCs/>
          <w:sz w:val="24"/>
        </w:rPr>
      </w:pPr>
      <w:r w:rsidRPr="00715416">
        <w:rPr>
          <w:rFonts w:ascii="Arial" w:hAnsi="Arial" w:cs="Arial"/>
          <w:b/>
          <w:bCs/>
          <w:sz w:val="24"/>
        </w:rPr>
        <w:t xml:space="preserve">APPENDIX </w:t>
      </w:r>
      <w:proofErr w:type="spellStart"/>
      <w:r w:rsidRPr="00715416">
        <w:rPr>
          <w:rFonts w:ascii="Arial" w:hAnsi="Arial" w:cs="Arial"/>
          <w:b/>
          <w:bCs/>
          <w:sz w:val="24"/>
        </w:rPr>
        <w:t>9</w:t>
      </w:r>
      <w:r w:rsidR="00401E9C">
        <w:rPr>
          <w:rFonts w:ascii="Arial" w:hAnsi="Arial" w:cs="Arial"/>
          <w:b/>
          <w:bCs/>
          <w:sz w:val="24"/>
        </w:rPr>
        <w:t>D</w:t>
      </w:r>
      <w:proofErr w:type="spellEnd"/>
      <w:r w:rsidRPr="00715416">
        <w:rPr>
          <w:rFonts w:ascii="Arial" w:hAnsi="Arial" w:cs="Arial"/>
          <w:b/>
          <w:bCs/>
          <w:sz w:val="24"/>
        </w:rPr>
        <w:t>-a</w:t>
      </w:r>
    </w:p>
    <w:p w:rsidRPr="00715416" w:rsidR="00C32979" w:rsidP="00C32979" w:rsidRDefault="00C32979" w14:paraId="09075755" w14:textId="77777777">
      <w:pPr>
        <w:pStyle w:val="BodyText"/>
        <w:jc w:val="center"/>
        <w:rPr>
          <w:rFonts w:ascii="Arial" w:hAnsi="Arial" w:cs="Arial"/>
          <w:b/>
          <w:bCs/>
          <w:sz w:val="24"/>
        </w:rPr>
      </w:pPr>
      <w:r w:rsidRPr="00715416">
        <w:rPr>
          <w:rFonts w:ascii="Arial" w:hAnsi="Arial" w:cs="Arial"/>
          <w:b/>
          <w:bCs/>
          <w:sz w:val="24"/>
        </w:rPr>
        <w:t>Most-</w:t>
      </w:r>
      <w:proofErr w:type="spellStart"/>
      <w:r w:rsidRPr="00715416">
        <w:rPr>
          <w:rFonts w:ascii="Arial" w:hAnsi="Arial" w:cs="Arial"/>
          <w:b/>
          <w:bCs/>
          <w:sz w:val="24"/>
        </w:rPr>
        <w:t>Favoured</w:t>
      </w:r>
      <w:proofErr w:type="spellEnd"/>
      <w:r w:rsidRPr="00715416">
        <w:rPr>
          <w:rFonts w:ascii="Arial" w:hAnsi="Arial" w:cs="Arial"/>
          <w:b/>
          <w:bCs/>
          <w:sz w:val="24"/>
        </w:rPr>
        <w:t>-Nation Treatment Sectoral Coverage</w:t>
      </w:r>
    </w:p>
    <w:p w:rsidRPr="00715416" w:rsidR="002E1775" w:rsidP="00513E6C" w:rsidRDefault="002E1775" w14:paraId="1D394263" w14:textId="1659D26F">
      <w:pPr>
        <w:pStyle w:val="BodyText"/>
        <w:rPr>
          <w:rFonts w:ascii="Arial" w:hAnsi="Arial" w:cs="Arial"/>
          <w:sz w:val="24"/>
        </w:rPr>
      </w:pPr>
      <w:r w:rsidRPr="00715416">
        <w:rPr>
          <w:rFonts w:ascii="Arial" w:hAnsi="Arial" w:cs="Arial"/>
          <w:sz w:val="24"/>
        </w:rPr>
        <w:t>This Annex sets out the UAE’s commitments in accordance with</w:t>
      </w:r>
      <w:r w:rsidRPr="00715416" w:rsidR="00E15EF4">
        <w:rPr>
          <w:rFonts w:ascii="Arial" w:hAnsi="Arial" w:cs="Arial"/>
          <w:sz w:val="24"/>
        </w:rPr>
        <w:t xml:space="preserve"> Article 9.5</w:t>
      </w:r>
      <w:r w:rsidRPr="00715416">
        <w:rPr>
          <w:rFonts w:ascii="Arial" w:hAnsi="Arial" w:cs="Arial"/>
          <w:sz w:val="24"/>
        </w:rPr>
        <w:t xml:space="preserve"> (Most-</w:t>
      </w:r>
      <w:proofErr w:type="spellStart"/>
      <w:r w:rsidRPr="00715416">
        <w:rPr>
          <w:rFonts w:ascii="Arial" w:hAnsi="Arial" w:cs="Arial"/>
          <w:sz w:val="24"/>
        </w:rPr>
        <w:t>Favoured</w:t>
      </w:r>
      <w:proofErr w:type="spellEnd"/>
      <w:r w:rsidRPr="00715416" w:rsidR="00DD0B17">
        <w:rPr>
          <w:rFonts w:ascii="Arial" w:hAnsi="Arial" w:cs="Arial"/>
          <w:sz w:val="24"/>
        </w:rPr>
        <w:t>-</w:t>
      </w:r>
      <w:r w:rsidRPr="00715416">
        <w:rPr>
          <w:rFonts w:ascii="Arial" w:hAnsi="Arial" w:cs="Arial"/>
          <w:sz w:val="24"/>
        </w:rPr>
        <w:t xml:space="preserve">Nation </w:t>
      </w:r>
      <w:r w:rsidRPr="00715416" w:rsidR="00DD0B17">
        <w:rPr>
          <w:rFonts w:ascii="Arial" w:hAnsi="Arial" w:cs="Arial"/>
          <w:sz w:val="24"/>
        </w:rPr>
        <w:t>Treatment</w:t>
      </w:r>
      <w:r w:rsidRPr="00715416">
        <w:rPr>
          <w:rFonts w:ascii="Arial" w:hAnsi="Arial" w:cs="Arial"/>
          <w:sz w:val="24"/>
        </w:rPr>
        <w:t xml:space="preserve">). </w:t>
      </w:r>
    </w:p>
    <w:p w:rsidRPr="00715416" w:rsidR="002E1775" w:rsidP="00050B49" w:rsidRDefault="002E1775" w14:paraId="749EB99A" w14:textId="3624C6E8">
      <w:pPr>
        <w:pStyle w:val="Heading1"/>
        <w:numPr>
          <w:ilvl w:val="0"/>
          <w:numId w:val="17"/>
        </w:numPr>
        <w:rPr>
          <w:rFonts w:ascii="Arial" w:hAnsi="Arial" w:cs="Arial"/>
          <w:sz w:val="24"/>
          <w:szCs w:val="24"/>
        </w:rPr>
      </w:pPr>
      <w:r w:rsidRPr="00715416">
        <w:rPr>
          <w:rFonts w:ascii="Arial" w:hAnsi="Arial" w:cs="Arial"/>
          <w:sz w:val="24"/>
          <w:szCs w:val="24"/>
        </w:rPr>
        <w:t>Horizontal Limitations</w:t>
      </w:r>
    </w:p>
    <w:p w:rsidRPr="00715416" w:rsidR="002E1775" w:rsidP="002E1775" w:rsidRDefault="002E1775" w14:paraId="596866E7" w14:textId="77777777">
      <w:pPr>
        <w:pStyle w:val="AGNormal"/>
        <w:rPr>
          <w:rFonts w:ascii="Arial" w:hAnsi="Arial" w:cs="Arial"/>
          <w:sz w:val="24"/>
        </w:rPr>
      </w:pPr>
    </w:p>
    <w:p w:rsidRPr="00715416" w:rsidR="003130C8" w:rsidP="00050B49" w:rsidRDefault="003130C8" w14:paraId="2F4AF94C" w14:textId="2460189C">
      <w:pPr>
        <w:pStyle w:val="BodyText"/>
        <w:numPr>
          <w:ilvl w:val="0"/>
          <w:numId w:val="16"/>
        </w:numPr>
        <w:rPr>
          <w:rFonts w:ascii="Arial" w:hAnsi="Arial" w:cs="Arial"/>
          <w:sz w:val="24"/>
        </w:rPr>
      </w:pPr>
      <w:r w:rsidRPr="00715416">
        <w:rPr>
          <w:rFonts w:ascii="Arial" w:hAnsi="Arial" w:cs="Arial"/>
          <w:sz w:val="24"/>
        </w:rPr>
        <w:t xml:space="preserve">The UAE </w:t>
      </w:r>
      <w:r w:rsidRPr="00715416" w:rsidR="001E5B62">
        <w:rPr>
          <w:rFonts w:ascii="Arial" w:hAnsi="Arial" w:cs="Arial"/>
          <w:sz w:val="24"/>
        </w:rPr>
        <w:t xml:space="preserve">reserves the right to adopt or maintain any </w:t>
      </w:r>
      <w:r w:rsidRPr="00715416" w:rsidR="00E07629">
        <w:rPr>
          <w:rFonts w:ascii="Arial" w:hAnsi="Arial" w:cs="Arial"/>
          <w:sz w:val="24"/>
        </w:rPr>
        <w:t xml:space="preserve">measure that accords more favourable treatment to </w:t>
      </w:r>
      <w:r w:rsidRPr="00715416" w:rsidR="00A43B02">
        <w:rPr>
          <w:rFonts w:ascii="Arial" w:hAnsi="Arial" w:cs="Arial"/>
          <w:sz w:val="24"/>
        </w:rPr>
        <w:t xml:space="preserve">any </w:t>
      </w:r>
      <w:r w:rsidRPr="00715416" w:rsidR="009F22EC">
        <w:rPr>
          <w:rFonts w:ascii="Arial" w:hAnsi="Arial" w:cs="Arial"/>
          <w:sz w:val="24"/>
        </w:rPr>
        <w:t>services and</w:t>
      </w:r>
      <w:r w:rsidRPr="00715416" w:rsidR="00E07629">
        <w:rPr>
          <w:rFonts w:ascii="Arial" w:hAnsi="Arial" w:cs="Arial"/>
          <w:sz w:val="24"/>
        </w:rPr>
        <w:t xml:space="preserve"> service supplier</w:t>
      </w:r>
      <w:r w:rsidRPr="00715416" w:rsidR="009F22EC">
        <w:rPr>
          <w:rFonts w:ascii="Arial" w:hAnsi="Arial" w:cs="Arial"/>
          <w:sz w:val="24"/>
        </w:rPr>
        <w:t>s</w:t>
      </w:r>
      <w:r w:rsidRPr="00715416" w:rsidR="00E07629">
        <w:rPr>
          <w:rFonts w:ascii="Arial" w:hAnsi="Arial" w:cs="Arial"/>
          <w:sz w:val="24"/>
        </w:rPr>
        <w:t xml:space="preserve"> under any bilateral or multilateral </w:t>
      </w:r>
      <w:r w:rsidRPr="00715416" w:rsidR="0016445F">
        <w:rPr>
          <w:rFonts w:ascii="Arial" w:hAnsi="Arial" w:cs="Arial"/>
          <w:sz w:val="24"/>
        </w:rPr>
        <w:t xml:space="preserve">international </w:t>
      </w:r>
      <w:r w:rsidRPr="00715416" w:rsidR="00E07629">
        <w:rPr>
          <w:rFonts w:ascii="Arial" w:hAnsi="Arial" w:cs="Arial"/>
          <w:sz w:val="24"/>
        </w:rPr>
        <w:t>agreement in force, or signed prior to, the date of entry into force of this Agreement.</w:t>
      </w:r>
      <w:r w:rsidRPr="00715416" w:rsidR="002E1775">
        <w:rPr>
          <w:rStyle w:val="FootnoteReference"/>
          <w:rFonts w:ascii="Arial" w:hAnsi="Arial" w:cs="Arial"/>
          <w:sz w:val="24"/>
        </w:rPr>
        <w:footnoteReference w:id="1"/>
      </w:r>
      <w:r w:rsidRPr="00715416" w:rsidR="00E07629">
        <w:rPr>
          <w:rFonts w:ascii="Arial" w:hAnsi="Arial" w:cs="Arial"/>
          <w:sz w:val="24"/>
        </w:rPr>
        <w:t xml:space="preserve"> </w:t>
      </w:r>
    </w:p>
    <w:p w:rsidRPr="00715416" w:rsidR="009F22EC" w:rsidP="00050B49" w:rsidRDefault="00E07629" w14:paraId="68CB113E" w14:textId="6C047CD8">
      <w:pPr>
        <w:pStyle w:val="BodyText"/>
        <w:numPr>
          <w:ilvl w:val="0"/>
          <w:numId w:val="16"/>
        </w:numPr>
        <w:rPr>
          <w:rFonts w:ascii="Arial" w:hAnsi="Arial" w:cs="Arial"/>
          <w:sz w:val="24"/>
        </w:rPr>
      </w:pPr>
      <w:r w:rsidRPr="00715416">
        <w:rPr>
          <w:rFonts w:ascii="Arial" w:hAnsi="Arial" w:cs="Arial"/>
          <w:sz w:val="24"/>
        </w:rPr>
        <w:t>The UAE reserves the right to adopt or maintain any measures that accords more favourable treatment to service</w:t>
      </w:r>
      <w:r w:rsidRPr="00715416" w:rsidR="009F22EC">
        <w:rPr>
          <w:rFonts w:ascii="Arial" w:hAnsi="Arial" w:cs="Arial"/>
          <w:sz w:val="24"/>
        </w:rPr>
        <w:t>s and service</w:t>
      </w:r>
      <w:r w:rsidRPr="00715416">
        <w:rPr>
          <w:rFonts w:ascii="Arial" w:hAnsi="Arial" w:cs="Arial"/>
          <w:sz w:val="24"/>
        </w:rPr>
        <w:t xml:space="preserve"> supplier</w:t>
      </w:r>
      <w:r w:rsidRPr="00715416" w:rsidR="009F22EC">
        <w:rPr>
          <w:rFonts w:ascii="Arial" w:hAnsi="Arial" w:cs="Arial"/>
          <w:sz w:val="24"/>
        </w:rPr>
        <w:t>s</w:t>
      </w:r>
      <w:r w:rsidRPr="00715416">
        <w:rPr>
          <w:rFonts w:ascii="Arial" w:hAnsi="Arial" w:cs="Arial"/>
          <w:sz w:val="24"/>
        </w:rPr>
        <w:t xml:space="preserve"> of </w:t>
      </w:r>
      <w:r w:rsidRPr="00715416" w:rsidR="009F22EC">
        <w:rPr>
          <w:rFonts w:ascii="Arial" w:hAnsi="Arial" w:cs="Arial"/>
          <w:sz w:val="24"/>
        </w:rPr>
        <w:t xml:space="preserve">any </w:t>
      </w:r>
      <w:r w:rsidRPr="00715416" w:rsidR="00773012">
        <w:rPr>
          <w:rFonts w:ascii="Arial" w:hAnsi="Arial" w:cs="Arial"/>
          <w:sz w:val="24"/>
        </w:rPr>
        <w:t xml:space="preserve">GCC </w:t>
      </w:r>
      <w:r w:rsidRPr="00715416" w:rsidR="009F22EC">
        <w:rPr>
          <w:rFonts w:ascii="Arial" w:hAnsi="Arial" w:cs="Arial"/>
          <w:sz w:val="24"/>
        </w:rPr>
        <w:t xml:space="preserve">Member State </w:t>
      </w:r>
      <w:r w:rsidRPr="00715416" w:rsidR="00183FC0">
        <w:rPr>
          <w:rFonts w:ascii="Arial" w:hAnsi="Arial" w:cs="Arial"/>
          <w:sz w:val="24"/>
        </w:rPr>
        <w:t xml:space="preserve">under the GCC </w:t>
      </w:r>
      <w:r w:rsidRPr="00715416">
        <w:rPr>
          <w:rFonts w:ascii="Arial" w:hAnsi="Arial" w:cs="Arial"/>
          <w:sz w:val="24"/>
        </w:rPr>
        <w:t>Economic Agreement</w:t>
      </w:r>
      <w:r w:rsidRPr="00715416" w:rsidR="009F22EC">
        <w:rPr>
          <w:rFonts w:ascii="Arial" w:hAnsi="Arial" w:cs="Arial"/>
          <w:sz w:val="24"/>
        </w:rPr>
        <w:t xml:space="preserve">. </w:t>
      </w:r>
    </w:p>
    <w:p w:rsidRPr="00715416" w:rsidR="00E07629" w:rsidP="00050B49" w:rsidRDefault="009F22EC" w14:paraId="39F8909C" w14:textId="7B0858D3">
      <w:pPr>
        <w:pStyle w:val="BodyText"/>
        <w:numPr>
          <w:ilvl w:val="0"/>
          <w:numId w:val="16"/>
        </w:numPr>
        <w:rPr>
          <w:rFonts w:ascii="Arial" w:hAnsi="Arial" w:cs="Arial"/>
          <w:sz w:val="24"/>
        </w:rPr>
      </w:pPr>
      <w:r w:rsidRPr="00715416">
        <w:rPr>
          <w:rFonts w:ascii="Arial" w:hAnsi="Arial" w:cs="Arial"/>
          <w:sz w:val="24"/>
        </w:rPr>
        <w:t xml:space="preserve">The UAE reserves the right to adopt or maintain any measures that accords more favourable treatment to services and service suppliers of a </w:t>
      </w:r>
      <w:r w:rsidRPr="00715416" w:rsidR="0082212C">
        <w:rPr>
          <w:rFonts w:ascii="Arial" w:hAnsi="Arial" w:cs="Arial"/>
          <w:sz w:val="24"/>
        </w:rPr>
        <w:t xml:space="preserve">Member </w:t>
      </w:r>
      <w:r w:rsidRPr="00715416" w:rsidR="00183FC0">
        <w:rPr>
          <w:rFonts w:ascii="Arial" w:hAnsi="Arial" w:cs="Arial"/>
          <w:sz w:val="24"/>
        </w:rPr>
        <w:t xml:space="preserve">State </w:t>
      </w:r>
      <w:r w:rsidRPr="00715416" w:rsidR="0082212C">
        <w:rPr>
          <w:rFonts w:ascii="Arial" w:hAnsi="Arial" w:cs="Arial"/>
          <w:sz w:val="24"/>
        </w:rPr>
        <w:t>of</w:t>
      </w:r>
      <w:r w:rsidRPr="00715416" w:rsidR="00E07629">
        <w:rPr>
          <w:rFonts w:ascii="Arial" w:hAnsi="Arial" w:cs="Arial"/>
          <w:sz w:val="24"/>
        </w:rPr>
        <w:t xml:space="preserve"> the Greater Arab Free Trade Area</w:t>
      </w:r>
      <w:r w:rsidRPr="00715416" w:rsidR="00183FC0">
        <w:rPr>
          <w:rFonts w:ascii="Arial" w:hAnsi="Arial" w:cs="Arial"/>
          <w:sz w:val="24"/>
        </w:rPr>
        <w:t xml:space="preserve"> </w:t>
      </w:r>
      <w:r w:rsidRPr="00715416">
        <w:rPr>
          <w:rFonts w:ascii="Arial" w:hAnsi="Arial" w:cs="Arial"/>
          <w:sz w:val="24"/>
        </w:rPr>
        <w:t>under the Greater Arab Free Trade Area</w:t>
      </w:r>
      <w:r w:rsidRPr="00715416" w:rsidR="00E07629">
        <w:rPr>
          <w:rFonts w:ascii="Arial" w:hAnsi="Arial" w:cs="Arial"/>
          <w:sz w:val="24"/>
        </w:rPr>
        <w:t xml:space="preserve"> (GAFTA</w:t>
      </w:r>
      <w:r w:rsidRPr="00715416" w:rsidR="00F52BAB">
        <w:rPr>
          <w:rFonts w:ascii="Arial" w:hAnsi="Arial" w:cs="Arial"/>
          <w:sz w:val="24"/>
        </w:rPr>
        <w:t>).</w:t>
      </w:r>
    </w:p>
    <w:p w:rsidRPr="00715416" w:rsidR="00C66554" w:rsidP="00050B49" w:rsidRDefault="00C66554" w14:paraId="08ECF13D" w14:textId="19F2D1FE">
      <w:pPr>
        <w:pStyle w:val="BodyText"/>
        <w:numPr>
          <w:ilvl w:val="0"/>
          <w:numId w:val="16"/>
        </w:numPr>
        <w:rPr>
          <w:rFonts w:ascii="Arial" w:hAnsi="Arial" w:cs="Arial"/>
          <w:sz w:val="24"/>
        </w:rPr>
      </w:pPr>
      <w:r w:rsidRPr="00715416">
        <w:rPr>
          <w:rFonts w:ascii="Arial" w:hAnsi="Arial" w:cs="Arial"/>
          <w:sz w:val="24"/>
        </w:rPr>
        <w:t xml:space="preserve">The UAE reserves the right to confer or accord advantages to adjacent countries </w:t>
      </w:r>
      <w:proofErr w:type="gramStart"/>
      <w:r w:rsidRPr="00715416">
        <w:rPr>
          <w:rFonts w:ascii="Arial" w:hAnsi="Arial" w:cs="Arial"/>
          <w:sz w:val="24"/>
        </w:rPr>
        <w:t>in order to</w:t>
      </w:r>
      <w:proofErr w:type="gramEnd"/>
      <w:r w:rsidRPr="00715416">
        <w:rPr>
          <w:rFonts w:ascii="Arial" w:hAnsi="Arial" w:cs="Arial"/>
          <w:sz w:val="24"/>
        </w:rPr>
        <w:t xml:space="preserve"> facilitate exchanges limited to contiguous frontier zones of services that are both locally produced and consumed.</w:t>
      </w:r>
    </w:p>
    <w:p w:rsidRPr="00715416" w:rsidR="00385CB8" w:rsidP="00050B49" w:rsidRDefault="00385CB8" w14:paraId="786C3CA9" w14:textId="59372081">
      <w:pPr>
        <w:pStyle w:val="BodyText"/>
        <w:numPr>
          <w:ilvl w:val="0"/>
          <w:numId w:val="16"/>
        </w:numPr>
        <w:rPr>
          <w:rFonts w:ascii="Arial" w:hAnsi="Arial" w:cs="Arial"/>
          <w:sz w:val="24"/>
        </w:rPr>
      </w:pPr>
      <w:r w:rsidRPr="00715416">
        <w:rPr>
          <w:rFonts w:ascii="Arial" w:hAnsi="Arial" w:cs="Arial"/>
          <w:sz w:val="24"/>
        </w:rPr>
        <w:t xml:space="preserve">The UAE reserves the right to adopt or maintain any measure with respect to the supply of a service by the presence of natural persons, subject to the provisions of Chapter </w:t>
      </w:r>
      <w:r w:rsidRPr="00715416" w:rsidR="00E15EF4">
        <w:rPr>
          <w:rFonts w:ascii="Arial" w:hAnsi="Arial" w:cs="Arial"/>
          <w:sz w:val="24"/>
        </w:rPr>
        <w:t>10</w:t>
      </w:r>
      <w:r w:rsidRPr="00715416">
        <w:rPr>
          <w:rFonts w:ascii="Arial" w:hAnsi="Arial" w:cs="Arial"/>
          <w:sz w:val="24"/>
        </w:rPr>
        <w:t xml:space="preserve"> (Entry and Temporary Stay for </w:t>
      </w:r>
      <w:proofErr w:type="gramStart"/>
      <w:r w:rsidRPr="00715416">
        <w:rPr>
          <w:rFonts w:ascii="Arial" w:hAnsi="Arial" w:cs="Arial"/>
          <w:sz w:val="24"/>
        </w:rPr>
        <w:t>Business Persons</w:t>
      </w:r>
      <w:proofErr w:type="gramEnd"/>
      <w:r w:rsidRPr="00715416">
        <w:rPr>
          <w:rFonts w:ascii="Arial" w:hAnsi="Arial" w:cs="Arial"/>
          <w:sz w:val="24"/>
        </w:rPr>
        <w:t>).</w:t>
      </w:r>
    </w:p>
    <w:p w:rsidR="00963DE6" w:rsidP="00050B49" w:rsidRDefault="00963DE6" w14:paraId="5CA615C5" w14:textId="1330FDF7">
      <w:pPr>
        <w:pStyle w:val="BodyText"/>
        <w:numPr>
          <w:ilvl w:val="0"/>
          <w:numId w:val="16"/>
        </w:numPr>
        <w:rPr>
          <w:rFonts w:ascii="Arial" w:hAnsi="Arial" w:cs="Arial"/>
          <w:sz w:val="24"/>
        </w:rPr>
      </w:pPr>
      <w:r w:rsidRPr="00715416">
        <w:rPr>
          <w:rFonts w:ascii="Arial" w:hAnsi="Arial" w:cs="Arial"/>
          <w:sz w:val="24"/>
        </w:rPr>
        <w:t>The UAE reserves the right to adopt or maintain any measure that accords more favourable treatment to any services and service suppliers under any bilateral or multilateral international agreement that enters in force or is signed after the date of entry into force of this Agreement, except</w:t>
      </w:r>
      <w:r w:rsidRPr="00715416" w:rsidR="00A02EB1">
        <w:rPr>
          <w:rFonts w:ascii="Arial" w:hAnsi="Arial" w:cs="Arial"/>
          <w:sz w:val="24"/>
        </w:rPr>
        <w:t xml:space="preserve"> in the sectors listed below</w:t>
      </w:r>
      <w:r w:rsidRPr="00715416" w:rsidR="00D16410">
        <w:rPr>
          <w:rFonts w:ascii="Arial" w:hAnsi="Arial" w:cs="Arial"/>
          <w:sz w:val="24"/>
        </w:rPr>
        <w:t>, to the extent th</w:t>
      </w:r>
      <w:r w:rsidRPr="00715416" w:rsidR="006574A1">
        <w:rPr>
          <w:rFonts w:ascii="Arial" w:hAnsi="Arial" w:cs="Arial"/>
          <w:sz w:val="24"/>
        </w:rPr>
        <w:t>e sectors listed below</w:t>
      </w:r>
      <w:r w:rsidRPr="00715416" w:rsidR="00D16410">
        <w:rPr>
          <w:rFonts w:ascii="Arial" w:hAnsi="Arial" w:cs="Arial"/>
          <w:sz w:val="24"/>
        </w:rPr>
        <w:t xml:space="preserve"> are</w:t>
      </w:r>
      <w:r w:rsidRPr="00715416" w:rsidR="00A02EB1">
        <w:rPr>
          <w:rFonts w:ascii="Arial" w:hAnsi="Arial" w:cs="Arial"/>
          <w:sz w:val="24"/>
        </w:rPr>
        <w:t xml:space="preserve"> </w:t>
      </w:r>
      <w:r w:rsidRPr="00715416" w:rsidR="00D16410">
        <w:rPr>
          <w:rFonts w:ascii="Arial" w:hAnsi="Arial" w:cs="Arial"/>
          <w:sz w:val="24"/>
        </w:rPr>
        <w:t xml:space="preserve">committed to </w:t>
      </w:r>
      <w:r w:rsidRPr="00715416" w:rsidR="00A02EB1">
        <w:rPr>
          <w:rFonts w:ascii="Arial" w:hAnsi="Arial" w:cs="Arial"/>
          <w:sz w:val="24"/>
        </w:rPr>
        <w:t xml:space="preserve">under a </w:t>
      </w:r>
      <w:r w:rsidRPr="00715416" w:rsidR="00051E4F">
        <w:rPr>
          <w:rFonts w:ascii="Arial" w:hAnsi="Arial" w:cs="Arial"/>
          <w:sz w:val="24"/>
        </w:rPr>
        <w:t>Free Trade Agreement</w:t>
      </w:r>
      <w:r w:rsidRPr="00715416" w:rsidR="00A02EB1">
        <w:rPr>
          <w:rFonts w:ascii="Arial" w:hAnsi="Arial" w:cs="Arial"/>
          <w:sz w:val="24"/>
        </w:rPr>
        <w:t>.</w:t>
      </w:r>
    </w:p>
    <w:p w:rsidR="00050B49" w:rsidP="00050B49" w:rsidRDefault="00050B49" w14:paraId="307072B0" w14:textId="77777777">
      <w:pPr>
        <w:pStyle w:val="BodyText"/>
        <w:ind w:left="720"/>
        <w:rPr>
          <w:rFonts w:ascii="Arial" w:hAnsi="Arial" w:cs="Arial"/>
          <w:sz w:val="24"/>
        </w:rPr>
      </w:pPr>
    </w:p>
    <w:p w:rsidRPr="00715416" w:rsidR="00050B49" w:rsidP="00050B49" w:rsidRDefault="00050B49" w14:paraId="6342F2C2" w14:textId="77777777">
      <w:pPr>
        <w:pStyle w:val="BodyText"/>
        <w:ind w:left="720"/>
        <w:rPr>
          <w:rFonts w:ascii="Arial" w:hAnsi="Arial" w:cs="Arial"/>
          <w:sz w:val="24"/>
        </w:rPr>
      </w:pPr>
    </w:p>
    <w:p w:rsidRPr="00715416" w:rsidR="00E07629" w:rsidP="00050B49" w:rsidRDefault="00183FC0" w14:paraId="57EE602C" w14:textId="436E3EBB">
      <w:pPr>
        <w:pStyle w:val="Heading1"/>
        <w:numPr>
          <w:ilvl w:val="0"/>
          <w:numId w:val="17"/>
        </w:numPr>
        <w:rPr>
          <w:rFonts w:ascii="Arial" w:hAnsi="Arial" w:cs="Arial"/>
          <w:sz w:val="24"/>
          <w:szCs w:val="24"/>
        </w:rPr>
      </w:pPr>
      <w:r w:rsidRPr="00715416">
        <w:rPr>
          <w:rFonts w:ascii="Arial" w:hAnsi="Arial" w:cs="Arial"/>
          <w:sz w:val="24"/>
          <w:szCs w:val="24"/>
        </w:rPr>
        <w:lastRenderedPageBreak/>
        <w:t>MFN Sectoral Coverage</w:t>
      </w:r>
    </w:p>
    <w:p w:rsidRPr="00715416" w:rsidR="00453ED8" w:rsidP="00453ED8" w:rsidRDefault="00453ED8" w14:paraId="1D430275" w14:textId="77777777">
      <w:pPr>
        <w:pStyle w:val="AGNormal"/>
        <w:rPr>
          <w:rFonts w:ascii="Arial" w:hAnsi="Arial" w:cs="Arial"/>
          <w:sz w:val="24"/>
        </w:rPr>
      </w:pPr>
    </w:p>
    <w:tbl>
      <w:tblPr>
        <w:tblStyle w:val="TableGrid"/>
        <w:tblW w:w="0" w:type="auto"/>
        <w:tblLook w:val="04A0" w:firstRow="1" w:lastRow="0" w:firstColumn="1" w:lastColumn="0" w:noHBand="0" w:noVBand="1"/>
      </w:tblPr>
      <w:tblGrid>
        <w:gridCol w:w="9350"/>
      </w:tblGrid>
      <w:tr w:rsidRPr="00715416" w:rsidR="00453ED8" w:rsidTr="007E04FC" w14:paraId="0D36EEF2" w14:textId="77777777">
        <w:tc>
          <w:tcPr>
            <w:tcW w:w="9350" w:type="dxa"/>
          </w:tcPr>
          <w:p w:rsidRPr="00715416" w:rsidR="00453ED8" w:rsidP="00715416" w:rsidRDefault="00715416" w14:paraId="4E2C1BE5" w14:textId="26FA85BF">
            <w:pPr>
              <w:pStyle w:val="BodyText"/>
              <w:rPr>
                <w:rFonts w:ascii="Arial" w:hAnsi="Arial" w:cs="Arial"/>
                <w:b/>
                <w:bCs/>
              </w:rPr>
            </w:pPr>
            <w:r>
              <w:rPr>
                <w:rFonts w:ascii="Arial" w:hAnsi="Arial" w:cs="Arial"/>
                <w:b/>
                <w:bCs/>
              </w:rPr>
              <w:t xml:space="preserve">1. </w:t>
            </w:r>
            <w:r w:rsidRPr="00715416" w:rsidR="00453ED8">
              <w:rPr>
                <w:rFonts w:ascii="Arial" w:hAnsi="Arial" w:cs="Arial"/>
                <w:b/>
                <w:bCs/>
              </w:rPr>
              <w:t>Business Services</w:t>
            </w:r>
          </w:p>
        </w:tc>
      </w:tr>
      <w:tr w:rsidRPr="00715416" w:rsidR="00106BF6" w:rsidTr="002E0101" w14:paraId="180FFFC0" w14:textId="77777777">
        <w:tc>
          <w:tcPr>
            <w:tcW w:w="9350" w:type="dxa"/>
          </w:tcPr>
          <w:p w:rsidRPr="00715416" w:rsidR="00106BF6" w:rsidP="00183FC0" w:rsidRDefault="00050B49" w14:paraId="3FD98D56" w14:textId="723FC5B1">
            <w:pPr>
              <w:pStyle w:val="BodyText"/>
              <w:rPr>
                <w:rFonts w:ascii="Arial" w:hAnsi="Arial" w:cs="Arial"/>
              </w:rPr>
            </w:pPr>
            <w:r>
              <w:rPr>
                <w:rFonts w:ascii="Arial" w:hAnsi="Arial" w:cs="Arial"/>
                <w:b/>
                <w:bCs/>
              </w:rPr>
              <w:t xml:space="preserve">   </w:t>
            </w:r>
            <w:r w:rsidRPr="00715416" w:rsidR="00715416">
              <w:rPr>
                <w:rFonts w:ascii="Arial" w:hAnsi="Arial" w:cs="Arial"/>
                <w:b/>
                <w:bCs/>
              </w:rPr>
              <w:t xml:space="preserve">A. </w:t>
            </w:r>
            <w:r w:rsidRPr="00715416" w:rsidR="00106BF6">
              <w:rPr>
                <w:rFonts w:ascii="Arial" w:hAnsi="Arial" w:cs="Arial"/>
                <w:b/>
                <w:bCs/>
              </w:rPr>
              <w:t xml:space="preserve">Professional Services </w:t>
            </w:r>
          </w:p>
        </w:tc>
      </w:tr>
      <w:tr w:rsidRPr="00715416" w:rsidR="00106BF6" w:rsidTr="00BE1EAA" w14:paraId="3F80DC2B" w14:textId="77777777">
        <w:tc>
          <w:tcPr>
            <w:tcW w:w="9350" w:type="dxa"/>
          </w:tcPr>
          <w:p w:rsidRPr="00715416" w:rsidR="00106BF6" w:rsidP="00183FC0" w:rsidRDefault="00715416" w14:paraId="1730A043" w14:textId="51F70DC4">
            <w:pPr>
              <w:pStyle w:val="BodyText"/>
              <w:rPr>
                <w:rFonts w:ascii="Arial" w:hAnsi="Arial" w:cs="Arial"/>
              </w:rPr>
            </w:pPr>
            <w:r>
              <w:rPr>
                <w:rFonts w:ascii="Arial" w:hAnsi="Arial" w:cs="Arial"/>
              </w:rPr>
              <w:t xml:space="preserve">      </w:t>
            </w:r>
            <w:r w:rsidRPr="00715416" w:rsidR="00106BF6">
              <w:rPr>
                <w:rFonts w:ascii="Arial" w:hAnsi="Arial" w:cs="Arial"/>
              </w:rPr>
              <w:t>b.  Accounting, auditing and book- keeping services (CPC 8621 &amp; 8622)</w:t>
            </w:r>
          </w:p>
        </w:tc>
      </w:tr>
      <w:tr w:rsidRPr="00715416" w:rsidR="00C32979" w:rsidTr="00A769C0" w14:paraId="17B0F439" w14:textId="77777777">
        <w:tc>
          <w:tcPr>
            <w:tcW w:w="9350" w:type="dxa"/>
          </w:tcPr>
          <w:p w:rsidRPr="00715416" w:rsidR="00C32979" w:rsidP="00183FC0" w:rsidRDefault="00050B49" w14:paraId="6FA7E960" w14:textId="5CB5A6A2">
            <w:pPr>
              <w:pStyle w:val="BodyText"/>
              <w:rPr>
                <w:rFonts w:ascii="Arial" w:hAnsi="Arial" w:cs="Arial"/>
              </w:rPr>
            </w:pPr>
            <w:r>
              <w:rPr>
                <w:rFonts w:ascii="Arial" w:hAnsi="Arial" w:cs="Arial"/>
                <w:b/>
                <w:bCs/>
              </w:rPr>
              <w:t xml:space="preserve">   </w:t>
            </w:r>
            <w:r w:rsidRPr="00715416" w:rsidR="00715416">
              <w:rPr>
                <w:rFonts w:ascii="Arial" w:hAnsi="Arial" w:cs="Arial"/>
                <w:b/>
                <w:bCs/>
              </w:rPr>
              <w:t xml:space="preserve">B. </w:t>
            </w:r>
            <w:r w:rsidRPr="00715416" w:rsidR="00C32979">
              <w:rPr>
                <w:rFonts w:ascii="Arial" w:hAnsi="Arial" w:cs="Arial"/>
                <w:b/>
                <w:bCs/>
              </w:rPr>
              <w:t>Computer and Related Services</w:t>
            </w:r>
          </w:p>
        </w:tc>
      </w:tr>
      <w:tr w:rsidRPr="00715416" w:rsidR="00106BF6" w:rsidTr="00E77B17" w14:paraId="25FBD231" w14:textId="77777777">
        <w:tc>
          <w:tcPr>
            <w:tcW w:w="9350" w:type="dxa"/>
          </w:tcPr>
          <w:p w:rsidRPr="00715416" w:rsidR="00106BF6" w:rsidP="00050B49" w:rsidRDefault="00106BF6" w14:paraId="66D8CB4A" w14:textId="1A7C8965">
            <w:pPr>
              <w:pStyle w:val="BodyText"/>
              <w:numPr>
                <w:ilvl w:val="0"/>
                <w:numId w:val="18"/>
              </w:numPr>
              <w:rPr>
                <w:rFonts w:ascii="Arial" w:hAnsi="Arial" w:cs="Arial"/>
              </w:rPr>
            </w:pPr>
            <w:r w:rsidRPr="00715416">
              <w:rPr>
                <w:rFonts w:ascii="Arial" w:hAnsi="Arial" w:cs="Arial"/>
              </w:rPr>
              <w:t>Consultancy services related to the installation of computer hardware (CPC 841)</w:t>
            </w:r>
          </w:p>
        </w:tc>
      </w:tr>
      <w:tr w:rsidRPr="00715416" w:rsidR="00106BF6" w:rsidTr="00884C37" w14:paraId="23FB4F7D" w14:textId="77777777">
        <w:tc>
          <w:tcPr>
            <w:tcW w:w="9350" w:type="dxa"/>
          </w:tcPr>
          <w:p w:rsidRPr="00715416" w:rsidR="00106BF6" w:rsidP="00050B49" w:rsidRDefault="00106BF6" w14:paraId="57BA5FD5" w14:textId="1A643771">
            <w:pPr>
              <w:pStyle w:val="TableParagraph"/>
              <w:numPr>
                <w:ilvl w:val="0"/>
                <w:numId w:val="18"/>
              </w:numPr>
              <w:tabs>
                <w:tab w:val="left" w:pos="447"/>
              </w:tabs>
              <w:spacing w:line="249" w:lineRule="auto"/>
              <w:ind w:right="280"/>
              <w:rPr>
                <w:rFonts w:ascii="Arial" w:hAnsi="Arial" w:cs="Arial"/>
                <w:szCs w:val="24"/>
              </w:rPr>
            </w:pPr>
            <w:r w:rsidRPr="00715416">
              <w:rPr>
                <w:rFonts w:ascii="Arial" w:hAnsi="Arial" w:cs="Arial"/>
                <w:szCs w:val="24"/>
              </w:rPr>
              <w:t>Software implementation services (CPC 842)</w:t>
            </w:r>
          </w:p>
        </w:tc>
      </w:tr>
      <w:tr w:rsidRPr="00715416" w:rsidR="00106BF6" w:rsidTr="00A67C3E" w14:paraId="4093C883" w14:textId="77777777">
        <w:tc>
          <w:tcPr>
            <w:tcW w:w="9350" w:type="dxa"/>
          </w:tcPr>
          <w:p w:rsidRPr="00715416" w:rsidR="00106BF6" w:rsidP="00050B49" w:rsidRDefault="00106BF6" w14:paraId="5CE7B83C" w14:textId="4C7F945A">
            <w:pPr>
              <w:pStyle w:val="TableParagraph"/>
              <w:numPr>
                <w:ilvl w:val="0"/>
                <w:numId w:val="18"/>
              </w:numPr>
              <w:tabs>
                <w:tab w:val="left" w:pos="447"/>
              </w:tabs>
              <w:rPr>
                <w:rFonts w:ascii="Arial" w:hAnsi="Arial" w:cs="Arial"/>
                <w:szCs w:val="24"/>
              </w:rPr>
            </w:pPr>
            <w:r w:rsidRPr="00715416">
              <w:rPr>
                <w:rFonts w:ascii="Arial" w:hAnsi="Arial" w:cs="Arial"/>
                <w:szCs w:val="24"/>
              </w:rPr>
              <w:t>Data processing services (CPC 843)</w:t>
            </w:r>
          </w:p>
        </w:tc>
      </w:tr>
      <w:tr w:rsidRPr="00715416" w:rsidR="00106BF6" w:rsidTr="00F1509F" w14:paraId="2898051B" w14:textId="77777777">
        <w:tc>
          <w:tcPr>
            <w:tcW w:w="9350" w:type="dxa"/>
          </w:tcPr>
          <w:p w:rsidRPr="00715416" w:rsidR="00106BF6" w:rsidP="00050B49" w:rsidRDefault="00106BF6" w14:paraId="3293A901" w14:textId="77777777">
            <w:pPr>
              <w:pStyle w:val="ListParagraph"/>
              <w:widowControl w:val="0"/>
              <w:numPr>
                <w:ilvl w:val="0"/>
                <w:numId w:val="18"/>
              </w:numPr>
              <w:tabs>
                <w:tab w:val="left" w:pos="447"/>
              </w:tabs>
              <w:autoSpaceDE w:val="0"/>
              <w:autoSpaceDN w:val="0"/>
              <w:spacing w:before="22"/>
              <w:rPr>
                <w:rFonts w:ascii="Arial" w:hAnsi="Arial" w:eastAsia="Times New Roman" w:cs="Arial"/>
                <w:szCs w:val="24"/>
              </w:rPr>
            </w:pPr>
            <w:r w:rsidRPr="00715416">
              <w:rPr>
                <w:rFonts w:ascii="Arial" w:hAnsi="Arial" w:eastAsia="Times New Roman" w:cs="Arial"/>
                <w:szCs w:val="24"/>
              </w:rPr>
              <w:t>Data base services (CPC 844)</w:t>
            </w:r>
          </w:p>
          <w:p w:rsidRPr="00715416" w:rsidR="00106BF6" w:rsidP="00183FC0" w:rsidRDefault="00106BF6" w14:paraId="4F631E8E" w14:textId="48466CA2">
            <w:pPr>
              <w:pStyle w:val="BodyText"/>
              <w:rPr>
                <w:rFonts w:ascii="Arial" w:hAnsi="Arial" w:cs="Arial"/>
              </w:rPr>
            </w:pPr>
          </w:p>
        </w:tc>
      </w:tr>
      <w:tr w:rsidRPr="00715416" w:rsidR="00106BF6" w:rsidTr="00715416" w14:paraId="4AE20D74" w14:textId="77777777">
        <w:trPr>
          <w:trHeight w:val="70"/>
        </w:trPr>
        <w:tc>
          <w:tcPr>
            <w:tcW w:w="9350" w:type="dxa"/>
          </w:tcPr>
          <w:p w:rsidRPr="00715416" w:rsidR="00106BF6" w:rsidP="00050B49" w:rsidRDefault="00106BF6" w14:paraId="2AC11D6A" w14:textId="77777777">
            <w:pPr>
              <w:pStyle w:val="ListParagraph"/>
              <w:widowControl w:val="0"/>
              <w:numPr>
                <w:ilvl w:val="0"/>
                <w:numId w:val="18"/>
              </w:numPr>
              <w:autoSpaceDE w:val="0"/>
              <w:autoSpaceDN w:val="0"/>
              <w:spacing w:line="247" w:lineRule="auto"/>
              <w:ind w:right="444"/>
              <w:rPr>
                <w:rFonts w:ascii="Arial" w:hAnsi="Arial" w:eastAsia="Times New Roman" w:cs="Arial"/>
                <w:szCs w:val="24"/>
              </w:rPr>
            </w:pPr>
            <w:r w:rsidRPr="00715416">
              <w:rPr>
                <w:rFonts w:ascii="Arial" w:hAnsi="Arial" w:eastAsia="Times New Roman" w:cs="Arial"/>
                <w:szCs w:val="24"/>
              </w:rPr>
              <w:t xml:space="preserve">Maintenance and repair services of office machinery and equipment including computers (CPC 845) </w:t>
            </w:r>
          </w:p>
          <w:p w:rsidRPr="00715416" w:rsidR="00106BF6" w:rsidP="00183FC0" w:rsidRDefault="00106BF6" w14:paraId="2AA9B06D" w14:textId="55713F28">
            <w:pPr>
              <w:pStyle w:val="BodyText"/>
              <w:rPr>
                <w:rFonts w:ascii="Arial" w:hAnsi="Arial" w:cs="Arial"/>
              </w:rPr>
            </w:pPr>
          </w:p>
        </w:tc>
      </w:tr>
      <w:tr w:rsidRPr="00715416" w:rsidR="00106BF6" w:rsidTr="00245A62" w14:paraId="622CBB12" w14:textId="77777777">
        <w:tc>
          <w:tcPr>
            <w:tcW w:w="9350" w:type="dxa"/>
          </w:tcPr>
          <w:p w:rsidRPr="00715416" w:rsidR="00106BF6" w:rsidP="00050B49" w:rsidRDefault="00106BF6" w14:paraId="11C58930" w14:textId="37B81293">
            <w:pPr>
              <w:pStyle w:val="BodyText"/>
              <w:numPr>
                <w:ilvl w:val="0"/>
                <w:numId w:val="18"/>
              </w:numPr>
              <w:rPr>
                <w:rFonts w:ascii="Arial" w:hAnsi="Arial" w:cs="Arial"/>
              </w:rPr>
            </w:pPr>
            <w:r w:rsidRPr="00715416">
              <w:rPr>
                <w:rFonts w:ascii="Arial" w:hAnsi="Arial" w:cs="Arial"/>
              </w:rPr>
              <w:t>Other computer services (CPC 849)</w:t>
            </w:r>
          </w:p>
        </w:tc>
      </w:tr>
      <w:tr w:rsidRPr="00715416" w:rsidR="00C32979" w:rsidTr="00E043D0" w14:paraId="25B6BEB3" w14:textId="77777777">
        <w:tc>
          <w:tcPr>
            <w:tcW w:w="9350" w:type="dxa"/>
          </w:tcPr>
          <w:p w:rsidRPr="00715416" w:rsidR="00C32979" w:rsidP="00183FC0" w:rsidRDefault="00050B49" w14:paraId="39E1C7B2" w14:textId="00F79983">
            <w:pPr>
              <w:pStyle w:val="BodyText"/>
              <w:rPr>
                <w:rFonts w:ascii="Arial" w:hAnsi="Arial" w:cs="Arial"/>
              </w:rPr>
            </w:pPr>
            <w:r>
              <w:rPr>
                <w:rFonts w:ascii="Arial" w:hAnsi="Arial" w:cs="Arial"/>
                <w:b/>
                <w:bCs/>
              </w:rPr>
              <w:t xml:space="preserve">   </w:t>
            </w:r>
            <w:r w:rsidRPr="00715416" w:rsidR="00715416">
              <w:rPr>
                <w:rFonts w:ascii="Arial" w:hAnsi="Arial" w:cs="Arial"/>
                <w:b/>
                <w:bCs/>
              </w:rPr>
              <w:t xml:space="preserve">C. </w:t>
            </w:r>
            <w:r w:rsidRPr="00715416" w:rsidR="00C32979">
              <w:rPr>
                <w:rFonts w:ascii="Arial" w:hAnsi="Arial" w:cs="Arial"/>
                <w:b/>
                <w:bCs/>
              </w:rPr>
              <w:t>Research and Development Services</w:t>
            </w:r>
          </w:p>
        </w:tc>
      </w:tr>
      <w:tr w:rsidRPr="00715416" w:rsidR="00106BF6" w:rsidTr="009778DD" w14:paraId="6577D3B6" w14:textId="77777777">
        <w:tc>
          <w:tcPr>
            <w:tcW w:w="9350" w:type="dxa"/>
          </w:tcPr>
          <w:p w:rsidRPr="00715416" w:rsidR="00106BF6" w:rsidP="00050B49" w:rsidRDefault="00106BF6" w14:paraId="04526D79" w14:textId="77777777">
            <w:pPr>
              <w:pStyle w:val="TableParagraph"/>
              <w:numPr>
                <w:ilvl w:val="0"/>
                <w:numId w:val="19"/>
              </w:numPr>
              <w:tabs>
                <w:tab w:val="left" w:pos="508"/>
                <w:tab w:val="left" w:pos="509"/>
              </w:tabs>
              <w:spacing w:before="1" w:line="249" w:lineRule="auto"/>
              <w:ind w:right="239"/>
              <w:rPr>
                <w:rFonts w:ascii="Arial" w:hAnsi="Arial" w:cs="Arial"/>
                <w:szCs w:val="24"/>
              </w:rPr>
            </w:pPr>
            <w:r w:rsidRPr="00715416">
              <w:rPr>
                <w:rFonts w:ascii="Arial" w:hAnsi="Arial" w:cs="Arial"/>
                <w:szCs w:val="24"/>
              </w:rPr>
              <w:t>R&amp;D services on natural sciences (CPC 851)</w:t>
            </w:r>
          </w:p>
          <w:p w:rsidRPr="00715416" w:rsidR="00106BF6" w:rsidP="00183FC0" w:rsidRDefault="00106BF6" w14:paraId="22F328FA" w14:textId="052B7FC4">
            <w:pPr>
              <w:pStyle w:val="BodyText"/>
              <w:rPr>
                <w:rFonts w:ascii="Arial" w:hAnsi="Arial" w:cs="Arial"/>
              </w:rPr>
            </w:pPr>
          </w:p>
        </w:tc>
      </w:tr>
      <w:tr w:rsidRPr="00715416" w:rsidR="00106BF6" w:rsidTr="00E22CA5" w14:paraId="30615E02" w14:textId="77777777">
        <w:tc>
          <w:tcPr>
            <w:tcW w:w="9350" w:type="dxa"/>
          </w:tcPr>
          <w:p w:rsidRPr="00715416" w:rsidR="00106BF6" w:rsidP="00050B49" w:rsidRDefault="00106BF6" w14:paraId="73006010" w14:textId="77777777">
            <w:pPr>
              <w:pStyle w:val="TableParagraph"/>
              <w:numPr>
                <w:ilvl w:val="0"/>
                <w:numId w:val="19"/>
              </w:numPr>
              <w:tabs>
                <w:tab w:val="left" w:pos="509"/>
              </w:tabs>
              <w:spacing w:line="247" w:lineRule="auto"/>
              <w:ind w:right="327"/>
              <w:rPr>
                <w:rFonts w:ascii="Arial" w:hAnsi="Arial" w:cs="Arial"/>
                <w:szCs w:val="24"/>
              </w:rPr>
            </w:pPr>
            <w:r w:rsidRPr="00715416">
              <w:rPr>
                <w:rFonts w:ascii="Arial" w:hAnsi="Arial" w:cs="Arial"/>
                <w:szCs w:val="24"/>
              </w:rPr>
              <w:t>R&amp;D services on social sciences and humanities (CPC 852)</w:t>
            </w:r>
          </w:p>
          <w:p w:rsidRPr="00715416" w:rsidR="00106BF6" w:rsidP="00183FC0" w:rsidRDefault="00106BF6" w14:paraId="06421662" w14:textId="59572CAC">
            <w:pPr>
              <w:pStyle w:val="BodyText"/>
              <w:rPr>
                <w:rFonts w:ascii="Arial" w:hAnsi="Arial" w:cs="Arial"/>
              </w:rPr>
            </w:pPr>
          </w:p>
        </w:tc>
      </w:tr>
      <w:tr w:rsidRPr="00715416" w:rsidR="00106BF6" w:rsidTr="001F6591" w14:paraId="28D764B8" w14:textId="77777777">
        <w:tc>
          <w:tcPr>
            <w:tcW w:w="9350" w:type="dxa"/>
          </w:tcPr>
          <w:p w:rsidRPr="00715416" w:rsidR="00106BF6" w:rsidP="00050B49" w:rsidRDefault="00106BF6" w14:paraId="7643F9E9" w14:textId="393E64DB">
            <w:pPr>
              <w:pStyle w:val="BodyText"/>
              <w:numPr>
                <w:ilvl w:val="0"/>
                <w:numId w:val="19"/>
              </w:numPr>
              <w:rPr>
                <w:rFonts w:ascii="Arial" w:hAnsi="Arial" w:cs="Arial"/>
              </w:rPr>
            </w:pPr>
            <w:r w:rsidRPr="00715416">
              <w:rPr>
                <w:rFonts w:ascii="Arial" w:hAnsi="Arial" w:cs="Arial"/>
              </w:rPr>
              <w:t>Interdisciplinary R&amp;D services (CPC 853)</w:t>
            </w:r>
          </w:p>
        </w:tc>
      </w:tr>
      <w:tr w:rsidRPr="00715416" w:rsidR="00106BF6" w:rsidTr="007E756A" w14:paraId="060DB94D" w14:textId="77777777">
        <w:tc>
          <w:tcPr>
            <w:tcW w:w="9350" w:type="dxa"/>
          </w:tcPr>
          <w:p w:rsidRPr="00715416" w:rsidR="00106BF6" w:rsidP="00183FC0" w:rsidRDefault="00050B49" w14:paraId="1AC4AC2B" w14:textId="4F6458EB">
            <w:pPr>
              <w:pStyle w:val="BodyText"/>
              <w:rPr>
                <w:rFonts w:ascii="Arial" w:hAnsi="Arial" w:cs="Arial"/>
              </w:rPr>
            </w:pPr>
            <w:r>
              <w:rPr>
                <w:rFonts w:ascii="Arial" w:hAnsi="Arial" w:cs="Arial"/>
                <w:b/>
                <w:bCs/>
              </w:rPr>
              <w:t xml:space="preserve">   </w:t>
            </w:r>
            <w:r w:rsidRPr="00715416" w:rsidR="00715416">
              <w:rPr>
                <w:rFonts w:ascii="Arial" w:hAnsi="Arial" w:cs="Arial"/>
                <w:b/>
                <w:bCs/>
              </w:rPr>
              <w:t xml:space="preserve">F. </w:t>
            </w:r>
            <w:r w:rsidRPr="00715416" w:rsidR="00106BF6">
              <w:rPr>
                <w:rFonts w:ascii="Arial" w:hAnsi="Arial" w:cs="Arial"/>
                <w:b/>
                <w:bCs/>
              </w:rPr>
              <w:t>Other Business Services</w:t>
            </w:r>
          </w:p>
        </w:tc>
      </w:tr>
      <w:tr w:rsidRPr="00715416" w:rsidR="00106BF6" w:rsidTr="0031678F" w14:paraId="64A1F165" w14:textId="77777777">
        <w:tc>
          <w:tcPr>
            <w:tcW w:w="9350" w:type="dxa"/>
          </w:tcPr>
          <w:p w:rsidRPr="00715416" w:rsidR="00106BF6" w:rsidP="00050B49" w:rsidRDefault="00106BF6" w14:paraId="1D096011" w14:textId="77777777">
            <w:pPr>
              <w:pStyle w:val="TableParagraph"/>
              <w:numPr>
                <w:ilvl w:val="0"/>
                <w:numId w:val="20"/>
              </w:numPr>
              <w:tabs>
                <w:tab w:val="left" w:pos="508"/>
              </w:tabs>
              <w:spacing w:before="33" w:after="240"/>
              <w:rPr>
                <w:rFonts w:ascii="Arial" w:hAnsi="Arial" w:cs="Arial"/>
                <w:szCs w:val="24"/>
              </w:rPr>
            </w:pPr>
            <w:r w:rsidRPr="00715416">
              <w:rPr>
                <w:rFonts w:ascii="Arial" w:hAnsi="Arial" w:cs="Arial"/>
                <w:szCs w:val="24"/>
              </w:rPr>
              <w:t>Management consulting services (CPC 8650)</w:t>
            </w:r>
          </w:p>
          <w:p w:rsidRPr="00715416" w:rsidR="00106BF6" w:rsidP="00183FC0" w:rsidRDefault="00106BF6" w14:paraId="5B90FF60" w14:textId="47040837">
            <w:pPr>
              <w:pStyle w:val="BodyText"/>
              <w:rPr>
                <w:rFonts w:ascii="Arial" w:hAnsi="Arial" w:cs="Arial"/>
              </w:rPr>
            </w:pPr>
          </w:p>
        </w:tc>
      </w:tr>
      <w:tr w:rsidRPr="00715416" w:rsidR="00106BF6" w:rsidTr="0027442F" w14:paraId="4A611CBB" w14:textId="77777777">
        <w:tc>
          <w:tcPr>
            <w:tcW w:w="9350" w:type="dxa"/>
          </w:tcPr>
          <w:p w:rsidRPr="00715416" w:rsidR="00106BF6" w:rsidP="00050B49" w:rsidRDefault="00106BF6" w14:paraId="126C9227" w14:textId="77777777">
            <w:pPr>
              <w:pStyle w:val="TableParagraph"/>
              <w:numPr>
                <w:ilvl w:val="0"/>
                <w:numId w:val="20"/>
              </w:numPr>
              <w:tabs>
                <w:tab w:val="left" w:pos="508"/>
              </w:tabs>
              <w:spacing w:before="33" w:after="240"/>
              <w:rPr>
                <w:rFonts w:ascii="Arial" w:hAnsi="Arial" w:cs="Arial"/>
                <w:szCs w:val="24"/>
              </w:rPr>
            </w:pPr>
            <w:r w:rsidRPr="00715416">
              <w:rPr>
                <w:rFonts w:ascii="Arial" w:hAnsi="Arial" w:cs="Arial"/>
                <w:szCs w:val="24"/>
              </w:rPr>
              <w:t>Services related to Management Consulting (CPC 8660)</w:t>
            </w:r>
          </w:p>
          <w:p w:rsidRPr="00715416" w:rsidR="00106BF6" w:rsidP="00183FC0" w:rsidRDefault="00106BF6" w14:paraId="50F46204" w14:textId="499E04F0">
            <w:pPr>
              <w:pStyle w:val="BodyText"/>
              <w:rPr>
                <w:rFonts w:ascii="Arial" w:hAnsi="Arial" w:cs="Arial"/>
              </w:rPr>
            </w:pPr>
          </w:p>
        </w:tc>
      </w:tr>
      <w:tr w:rsidRPr="00715416" w:rsidR="00106BF6" w:rsidTr="0085545D" w14:paraId="2B725636" w14:textId="77777777">
        <w:tc>
          <w:tcPr>
            <w:tcW w:w="9350" w:type="dxa"/>
          </w:tcPr>
          <w:p w:rsidRPr="00715416" w:rsidR="00106BF6" w:rsidP="00050B49" w:rsidRDefault="00106BF6" w14:paraId="27D181EE" w14:textId="4E755C3A">
            <w:pPr>
              <w:pStyle w:val="BodyText"/>
              <w:numPr>
                <w:ilvl w:val="0"/>
                <w:numId w:val="20"/>
              </w:numPr>
              <w:rPr>
                <w:rFonts w:ascii="Arial" w:hAnsi="Arial" w:cs="Arial"/>
              </w:rPr>
            </w:pPr>
            <w:r w:rsidRPr="00715416">
              <w:rPr>
                <w:rFonts w:ascii="Arial" w:hAnsi="Arial" w:cs="Arial"/>
              </w:rPr>
              <w:t>Technical testing and analysis services (CPC 8676)</w:t>
            </w:r>
          </w:p>
        </w:tc>
      </w:tr>
      <w:tr w:rsidRPr="00715416" w:rsidR="00106BF6" w:rsidTr="00BF1E2A" w14:paraId="714A0914" w14:textId="77777777">
        <w:tc>
          <w:tcPr>
            <w:tcW w:w="9350" w:type="dxa"/>
          </w:tcPr>
          <w:p w:rsidRPr="00715416" w:rsidR="00106BF6" w:rsidP="00715416" w:rsidRDefault="00715416" w14:paraId="4A0307AB" w14:textId="252FE747">
            <w:pPr>
              <w:pStyle w:val="TableParagraph"/>
              <w:tabs>
                <w:tab w:val="left" w:pos="509"/>
              </w:tabs>
              <w:spacing w:before="33" w:after="240"/>
              <w:rPr>
                <w:rFonts w:ascii="Arial" w:hAnsi="Arial" w:cs="Arial"/>
                <w:szCs w:val="24"/>
              </w:rPr>
            </w:pPr>
            <w:r w:rsidRPr="00715416">
              <w:rPr>
                <w:rFonts w:ascii="Arial" w:hAnsi="Arial" w:cs="Arial"/>
                <w:szCs w:val="24"/>
              </w:rPr>
              <w:t xml:space="preserve">      </w:t>
            </w:r>
            <w:proofErr w:type="spellStart"/>
            <w:r w:rsidRPr="00715416">
              <w:rPr>
                <w:rFonts w:ascii="Arial" w:hAnsi="Arial" w:cs="Arial"/>
                <w:szCs w:val="24"/>
              </w:rPr>
              <w:t>i</w:t>
            </w:r>
            <w:proofErr w:type="spellEnd"/>
            <w:r w:rsidRPr="00715416">
              <w:rPr>
                <w:rFonts w:ascii="Arial" w:hAnsi="Arial" w:cs="Arial"/>
                <w:szCs w:val="24"/>
              </w:rPr>
              <w:t xml:space="preserve">.   </w:t>
            </w:r>
            <w:r w:rsidRPr="00715416" w:rsidR="00106BF6">
              <w:rPr>
                <w:rFonts w:ascii="Arial" w:hAnsi="Arial" w:cs="Arial"/>
                <w:szCs w:val="24"/>
              </w:rPr>
              <w:t>Services incidental to manufacturing (CPC 884+885, except for 88442)</w:t>
            </w:r>
          </w:p>
        </w:tc>
      </w:tr>
      <w:tr w:rsidRPr="00715416" w:rsidR="00041419" w:rsidTr="00920867" w14:paraId="636533F0" w14:textId="77777777">
        <w:tc>
          <w:tcPr>
            <w:tcW w:w="9350" w:type="dxa"/>
          </w:tcPr>
          <w:p w:rsidRPr="00715416" w:rsidR="00041419" w:rsidP="00715416" w:rsidRDefault="00715416" w14:paraId="2E35DCD2" w14:textId="0F785EB0">
            <w:pPr>
              <w:pStyle w:val="BodyText"/>
              <w:rPr>
                <w:rFonts w:ascii="Arial" w:hAnsi="Arial" w:cs="Arial"/>
                <w:b/>
                <w:bCs/>
              </w:rPr>
            </w:pPr>
            <w:r w:rsidRPr="00715416">
              <w:rPr>
                <w:rFonts w:ascii="Arial" w:hAnsi="Arial" w:cs="Arial"/>
                <w:b/>
                <w:bCs/>
              </w:rPr>
              <w:lastRenderedPageBreak/>
              <w:t xml:space="preserve">7. </w:t>
            </w:r>
            <w:r w:rsidRPr="00715416" w:rsidR="00041419">
              <w:rPr>
                <w:rFonts w:ascii="Arial" w:hAnsi="Arial" w:cs="Arial"/>
                <w:b/>
                <w:bCs/>
              </w:rPr>
              <w:t>Environmental Services</w:t>
            </w:r>
          </w:p>
        </w:tc>
      </w:tr>
      <w:tr w:rsidRPr="00715416" w:rsidR="00106BF6" w:rsidTr="00513288" w14:paraId="2D23C63D" w14:textId="77777777">
        <w:tc>
          <w:tcPr>
            <w:tcW w:w="9350" w:type="dxa"/>
          </w:tcPr>
          <w:p w:rsidRPr="00715416" w:rsidR="00106BF6" w:rsidP="00183FC0" w:rsidRDefault="00050B49" w14:paraId="0B112E24" w14:textId="304245B6">
            <w:pPr>
              <w:pStyle w:val="BodyText"/>
              <w:rPr>
                <w:rFonts w:ascii="Arial" w:hAnsi="Arial" w:cs="Arial"/>
              </w:rPr>
            </w:pPr>
            <w:r>
              <w:rPr>
                <w:rFonts w:ascii="Arial" w:hAnsi="Arial" w:cs="Arial"/>
              </w:rPr>
              <w:t xml:space="preserve">   </w:t>
            </w:r>
            <w:r w:rsidRPr="00715416" w:rsidR="00715416">
              <w:rPr>
                <w:rFonts w:ascii="Arial" w:hAnsi="Arial" w:cs="Arial"/>
              </w:rPr>
              <w:t xml:space="preserve">A. </w:t>
            </w:r>
            <w:r w:rsidRPr="00715416" w:rsidR="00106BF6">
              <w:rPr>
                <w:rFonts w:ascii="Arial" w:hAnsi="Arial" w:cs="Arial"/>
              </w:rPr>
              <w:t>Sewage services (CPC 9401)</w:t>
            </w:r>
          </w:p>
        </w:tc>
      </w:tr>
      <w:tr w:rsidRPr="00715416" w:rsidR="00106BF6" w:rsidTr="00A85F59" w14:paraId="1486FB84" w14:textId="77777777">
        <w:tc>
          <w:tcPr>
            <w:tcW w:w="9350" w:type="dxa"/>
          </w:tcPr>
          <w:p w:rsidRPr="00715416" w:rsidR="00106BF6" w:rsidP="00183FC0" w:rsidRDefault="00050B49" w14:paraId="05CC9544" w14:textId="51A22312">
            <w:pPr>
              <w:pStyle w:val="BodyText"/>
              <w:rPr>
                <w:rFonts w:ascii="Arial" w:hAnsi="Arial" w:cs="Arial"/>
              </w:rPr>
            </w:pPr>
            <w:r>
              <w:rPr>
                <w:rFonts w:ascii="Arial" w:hAnsi="Arial" w:cs="Arial"/>
              </w:rPr>
              <w:t xml:space="preserve">   </w:t>
            </w:r>
            <w:r w:rsidRPr="00715416" w:rsidR="00715416">
              <w:rPr>
                <w:rFonts w:ascii="Arial" w:hAnsi="Arial" w:cs="Arial"/>
              </w:rPr>
              <w:t xml:space="preserve">B. </w:t>
            </w:r>
            <w:r w:rsidRPr="00715416" w:rsidR="00106BF6">
              <w:rPr>
                <w:rFonts w:ascii="Arial" w:hAnsi="Arial" w:cs="Arial"/>
              </w:rPr>
              <w:t>Refuse disposal services (CPC 9402)</w:t>
            </w:r>
          </w:p>
        </w:tc>
      </w:tr>
      <w:tr w:rsidRPr="00715416" w:rsidR="00106BF6" w:rsidTr="00AF7042" w14:paraId="2CE74CCD" w14:textId="77777777">
        <w:tc>
          <w:tcPr>
            <w:tcW w:w="9350" w:type="dxa"/>
          </w:tcPr>
          <w:p w:rsidRPr="00715416" w:rsidR="00106BF6" w:rsidP="00041419" w:rsidRDefault="00050B49" w14:paraId="47CA09D0" w14:textId="36F66A1E">
            <w:pPr>
              <w:pStyle w:val="BodyText"/>
              <w:rPr>
                <w:rFonts w:ascii="Arial" w:hAnsi="Arial" w:cs="Arial"/>
              </w:rPr>
            </w:pPr>
            <w:r>
              <w:rPr>
                <w:rFonts w:ascii="Arial" w:hAnsi="Arial" w:cs="Arial"/>
              </w:rPr>
              <w:t xml:space="preserve">   </w:t>
            </w:r>
            <w:r w:rsidRPr="00715416" w:rsidR="00715416">
              <w:rPr>
                <w:rFonts w:ascii="Arial" w:hAnsi="Arial" w:cs="Arial"/>
              </w:rPr>
              <w:t xml:space="preserve">C. </w:t>
            </w:r>
            <w:r w:rsidRPr="00715416" w:rsidR="00106BF6">
              <w:rPr>
                <w:rFonts w:ascii="Arial" w:hAnsi="Arial" w:cs="Arial"/>
              </w:rPr>
              <w:t>Sanitation and similar services (CPC 9403)</w:t>
            </w:r>
          </w:p>
        </w:tc>
      </w:tr>
      <w:tr w:rsidRPr="00715416" w:rsidR="00041419" w:rsidTr="003B40A8" w14:paraId="282ABA74" w14:textId="77777777">
        <w:tc>
          <w:tcPr>
            <w:tcW w:w="9350" w:type="dxa"/>
          </w:tcPr>
          <w:p w:rsidRPr="00715416" w:rsidR="00041419" w:rsidP="00715416" w:rsidRDefault="00715416" w14:paraId="64B25318" w14:textId="3142E2D6">
            <w:pPr>
              <w:pStyle w:val="BodyText"/>
              <w:rPr>
                <w:rFonts w:ascii="Arial" w:hAnsi="Arial" w:cs="Arial"/>
                <w:b/>
                <w:bCs/>
              </w:rPr>
            </w:pPr>
            <w:r w:rsidRPr="00715416">
              <w:rPr>
                <w:rFonts w:ascii="Arial" w:hAnsi="Arial" w:cs="Arial"/>
                <w:b/>
                <w:bCs/>
              </w:rPr>
              <w:t xml:space="preserve">8. </w:t>
            </w:r>
            <w:r w:rsidRPr="00715416" w:rsidR="00041419">
              <w:rPr>
                <w:rFonts w:ascii="Arial" w:hAnsi="Arial" w:cs="Arial"/>
                <w:b/>
                <w:bCs/>
              </w:rPr>
              <w:t>Health Services</w:t>
            </w:r>
          </w:p>
        </w:tc>
      </w:tr>
      <w:tr w:rsidRPr="00715416" w:rsidR="00106BF6" w:rsidTr="00CD0B39" w14:paraId="51B1FE02" w14:textId="77777777">
        <w:tc>
          <w:tcPr>
            <w:tcW w:w="9350" w:type="dxa"/>
          </w:tcPr>
          <w:p w:rsidRPr="00715416" w:rsidR="00106BF6" w:rsidP="00041419" w:rsidRDefault="00050B49" w14:paraId="2BC2227E" w14:textId="15D0DF08">
            <w:pPr>
              <w:pStyle w:val="BodyText"/>
              <w:rPr>
                <w:rFonts w:ascii="Arial" w:hAnsi="Arial" w:cs="Arial"/>
              </w:rPr>
            </w:pPr>
            <w:r>
              <w:rPr>
                <w:rFonts w:ascii="Arial" w:hAnsi="Arial" w:cs="Arial"/>
              </w:rPr>
              <w:t xml:space="preserve">   </w:t>
            </w:r>
            <w:r w:rsidRPr="00715416" w:rsidR="00715416">
              <w:rPr>
                <w:rFonts w:ascii="Arial" w:hAnsi="Arial" w:cs="Arial"/>
              </w:rPr>
              <w:t xml:space="preserve">A. </w:t>
            </w:r>
            <w:r w:rsidRPr="00715416" w:rsidR="00106BF6">
              <w:rPr>
                <w:rFonts w:ascii="Arial" w:hAnsi="Arial" w:cs="Arial"/>
              </w:rPr>
              <w:t>Hospital Services (CPC 9311)</w:t>
            </w:r>
          </w:p>
        </w:tc>
      </w:tr>
    </w:tbl>
    <w:p w:rsidRPr="00715416" w:rsidR="00453ED8" w:rsidP="00183FC0" w:rsidRDefault="00453ED8" w14:paraId="30EA9836" w14:textId="77777777">
      <w:pPr>
        <w:pStyle w:val="BodyText"/>
        <w:rPr>
          <w:rFonts w:ascii="Arial" w:hAnsi="Arial" w:cs="Arial"/>
          <w:sz w:val="24"/>
        </w:rPr>
      </w:pPr>
    </w:p>
    <w:p w:rsidRPr="00715416" w:rsidR="00183FC0" w:rsidP="00183FC0" w:rsidRDefault="00183FC0" w14:paraId="027CB383" w14:textId="77777777">
      <w:pPr>
        <w:pStyle w:val="BodyText"/>
        <w:rPr>
          <w:rFonts w:ascii="Arial" w:hAnsi="Arial" w:cs="Arial"/>
          <w:sz w:val="24"/>
        </w:rPr>
      </w:pPr>
    </w:p>
    <w:sectPr w:rsidRPr="00715416" w:rsidR="00183F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4FE0" w:rsidP="003E0AE0" w:rsidRDefault="00424FE0" w14:paraId="4B721A1D" w14:textId="77777777">
      <w:r>
        <w:separator/>
      </w:r>
    </w:p>
  </w:endnote>
  <w:endnote w:type="continuationSeparator" w:id="0">
    <w:p w:rsidR="00424FE0" w:rsidP="003E0AE0" w:rsidRDefault="00424FE0" w14:paraId="5F6073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1796" w:rsidRDefault="00ED1796" w14:paraId="0CF0D0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2"/>
      </w:rPr>
      <w:id w:val="-163327853"/>
      <w:docPartObj>
        <w:docPartGallery w:val="Page Numbers (Bottom of Page)"/>
        <w:docPartUnique/>
      </w:docPartObj>
    </w:sdtPr>
    <w:sdtEndPr>
      <w:rPr>
        <w:noProof/>
      </w:rPr>
    </w:sdtEndPr>
    <w:sdtContent>
      <w:p w:rsidRPr="00ED1796" w:rsidR="00ED1796" w:rsidRDefault="00ED1796" w14:paraId="24157D20" w14:textId="127334A7">
        <w:pPr>
          <w:pStyle w:val="Footer"/>
          <w:jc w:val="center"/>
          <w:rPr>
            <w:rFonts w:ascii="Arial" w:hAnsi="Arial" w:cs="Arial"/>
            <w:sz w:val="20"/>
            <w:szCs w:val="22"/>
          </w:rPr>
        </w:pPr>
        <w:r w:rsidRPr="00ED1796">
          <w:rPr>
            <w:rFonts w:ascii="Arial" w:hAnsi="Arial" w:cs="Arial"/>
            <w:sz w:val="20"/>
            <w:szCs w:val="22"/>
          </w:rPr>
          <w:t xml:space="preserve">APPENDIX </w:t>
        </w:r>
        <w:proofErr w:type="spellStart"/>
        <w:r w:rsidRPr="00ED1796">
          <w:rPr>
            <w:rFonts w:ascii="Arial" w:hAnsi="Arial" w:cs="Arial"/>
            <w:sz w:val="20"/>
            <w:szCs w:val="22"/>
          </w:rPr>
          <w:t>9D</w:t>
        </w:r>
        <w:proofErr w:type="spellEnd"/>
        <w:r w:rsidRPr="00ED1796">
          <w:rPr>
            <w:rFonts w:ascii="Arial" w:hAnsi="Arial" w:cs="Arial"/>
            <w:sz w:val="20"/>
            <w:szCs w:val="22"/>
          </w:rPr>
          <w:t xml:space="preserve">-a – UAE – </w:t>
        </w:r>
        <w:r w:rsidRPr="00ED1796">
          <w:rPr>
            <w:rFonts w:ascii="Arial" w:hAnsi="Arial" w:cs="Arial"/>
            <w:sz w:val="20"/>
            <w:szCs w:val="22"/>
          </w:rPr>
          <w:fldChar w:fldCharType="begin"/>
        </w:r>
        <w:r w:rsidRPr="00ED1796">
          <w:rPr>
            <w:rFonts w:ascii="Arial" w:hAnsi="Arial" w:cs="Arial"/>
            <w:sz w:val="20"/>
            <w:szCs w:val="22"/>
          </w:rPr>
          <w:instrText xml:space="preserve"> PAGE   \* MERGEFORMAT </w:instrText>
        </w:r>
        <w:r w:rsidRPr="00ED1796">
          <w:rPr>
            <w:rFonts w:ascii="Arial" w:hAnsi="Arial" w:cs="Arial"/>
            <w:sz w:val="20"/>
            <w:szCs w:val="22"/>
          </w:rPr>
          <w:fldChar w:fldCharType="separate"/>
        </w:r>
        <w:r w:rsidRPr="00ED1796">
          <w:rPr>
            <w:rFonts w:ascii="Arial" w:hAnsi="Arial" w:cs="Arial"/>
            <w:noProof/>
            <w:sz w:val="20"/>
            <w:szCs w:val="22"/>
          </w:rPr>
          <w:t>2</w:t>
        </w:r>
        <w:r w:rsidRPr="00ED1796">
          <w:rPr>
            <w:rFonts w:ascii="Arial" w:hAnsi="Arial" w:cs="Arial"/>
            <w:noProof/>
            <w:sz w:val="20"/>
            <w:szCs w:val="22"/>
          </w:rPr>
          <w:fldChar w:fldCharType="end"/>
        </w:r>
      </w:p>
    </w:sdtContent>
  </w:sdt>
  <w:p w:rsidR="00401E9C" w:rsidRDefault="00401E9C" w14:paraId="1005D46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1796" w:rsidRDefault="00ED1796" w14:paraId="340A968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4FE0" w:rsidP="003E0AE0" w:rsidRDefault="00424FE0" w14:paraId="7CD3C638" w14:textId="77777777">
      <w:r>
        <w:separator/>
      </w:r>
    </w:p>
  </w:footnote>
  <w:footnote w:type="continuationSeparator" w:id="0">
    <w:p w:rsidR="00424FE0" w:rsidP="003E0AE0" w:rsidRDefault="00424FE0" w14:paraId="33C09BC8" w14:textId="77777777">
      <w:r>
        <w:continuationSeparator/>
      </w:r>
    </w:p>
  </w:footnote>
  <w:footnote w:id="1">
    <w:p w:rsidR="002E1775" w:rsidRDefault="002E1775" w14:paraId="31BAAF8E" w14:textId="472C7D58">
      <w:pPr>
        <w:pStyle w:val="FootnoteText"/>
      </w:pPr>
      <w:r>
        <w:rPr>
          <w:rStyle w:val="FootnoteReference"/>
        </w:rPr>
        <w:footnoteRef/>
      </w:r>
      <w:r>
        <w:t xml:space="preserve"> For greater certainty, this right extends to any differential treatment accorded pursuant to a subsequent review or amendment of the relevant bilateral or multilateral international agreement.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1796" w:rsidRDefault="00ED1796" w14:paraId="03D0C1B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0B17" w:rsidP="00DD0B17" w:rsidRDefault="00DD0B17" w14:paraId="4DEC38E4" w14:textId="57A46DA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1796" w:rsidRDefault="00ED1796" w14:paraId="6A505D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0098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6A6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30FE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C6E4C8"/>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8F86A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86A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D878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003E60"/>
    <w:lvl w:ilvl="0">
      <w:start w:val="1"/>
      <w:numFmt w:val="decimal"/>
      <w:pStyle w:val="ListNumber"/>
      <w:lvlText w:val="%1."/>
      <w:lvlJc w:val="left"/>
      <w:pPr>
        <w:tabs>
          <w:tab w:val="num" w:pos="720"/>
        </w:tabs>
        <w:ind w:left="1440" w:hanging="720"/>
      </w:pPr>
      <w:rPr>
        <w:rFonts w:hint="default"/>
      </w:rPr>
    </w:lvl>
  </w:abstractNum>
  <w:abstractNum w:abstractNumId="9" w15:restartNumberingAfterBreak="0">
    <w:nsid w:val="FFFFFF89"/>
    <w:multiLevelType w:val="singleLevel"/>
    <w:tmpl w:val="EBA23956"/>
    <w:lvl w:ilvl="0">
      <w:start w:val="1"/>
      <w:numFmt w:val="bullet"/>
      <w:pStyle w:val="ListBullet"/>
      <w:lvlText w:val=""/>
      <w:lvlJc w:val="left"/>
      <w:pPr>
        <w:tabs>
          <w:tab w:val="num" w:pos="720"/>
        </w:tabs>
        <w:ind w:left="0" w:firstLine="720"/>
      </w:pPr>
      <w:rPr>
        <w:rFonts w:ascii="Symbol" w:hAnsi="Symbol" w:hint="default"/>
      </w:rPr>
    </w:lvl>
  </w:abstractNum>
  <w:abstractNum w:abstractNumId="10"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98E706F"/>
    <w:multiLevelType w:val="hybridMultilevel"/>
    <w:tmpl w:val="228E03FC"/>
    <w:lvl w:ilvl="0" w:tplc="6A5CC06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591DC7"/>
    <w:multiLevelType w:val="hybridMultilevel"/>
    <w:tmpl w:val="459853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BF37B5"/>
    <w:multiLevelType w:val="hybridMultilevel"/>
    <w:tmpl w:val="E5D844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64A6D6C"/>
    <w:multiLevelType w:val="hybridMultilevel"/>
    <w:tmpl w:val="42808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67A3B"/>
    <w:multiLevelType w:val="hybridMultilevel"/>
    <w:tmpl w:val="633EE200"/>
    <w:lvl w:ilvl="0" w:tplc="9C40E2A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2823C8"/>
    <w:multiLevelType w:val="hybridMultilevel"/>
    <w:tmpl w:val="CB6ED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66576978">
    <w:abstractNumId w:val="19"/>
  </w:num>
  <w:num w:numId="2" w16cid:durableId="225188089">
    <w:abstractNumId w:val="15"/>
  </w:num>
  <w:num w:numId="3" w16cid:durableId="385181702">
    <w:abstractNumId w:val="14"/>
  </w:num>
  <w:num w:numId="4" w16cid:durableId="1775973378">
    <w:abstractNumId w:val="17"/>
  </w:num>
  <w:num w:numId="5" w16cid:durableId="369112534">
    <w:abstractNumId w:val="10"/>
  </w:num>
  <w:num w:numId="6" w16cid:durableId="167867736">
    <w:abstractNumId w:val="9"/>
  </w:num>
  <w:num w:numId="7" w16cid:durableId="305669136">
    <w:abstractNumId w:val="7"/>
  </w:num>
  <w:num w:numId="8" w16cid:durableId="1722363580">
    <w:abstractNumId w:val="6"/>
  </w:num>
  <w:num w:numId="9" w16cid:durableId="442380488">
    <w:abstractNumId w:val="5"/>
  </w:num>
  <w:num w:numId="10" w16cid:durableId="1814759081">
    <w:abstractNumId w:val="4"/>
  </w:num>
  <w:num w:numId="11" w16cid:durableId="1448504107">
    <w:abstractNumId w:val="8"/>
  </w:num>
  <w:num w:numId="12" w16cid:durableId="1895313807">
    <w:abstractNumId w:val="3"/>
  </w:num>
  <w:num w:numId="13" w16cid:durableId="592248979">
    <w:abstractNumId w:val="2"/>
  </w:num>
  <w:num w:numId="14" w16cid:durableId="2006088091">
    <w:abstractNumId w:val="1"/>
  </w:num>
  <w:num w:numId="15" w16cid:durableId="1751730359">
    <w:abstractNumId w:val="0"/>
  </w:num>
  <w:num w:numId="16" w16cid:durableId="1352223422">
    <w:abstractNumId w:val="16"/>
  </w:num>
  <w:num w:numId="17" w16cid:durableId="1098019645">
    <w:abstractNumId w:val="13"/>
  </w:num>
  <w:num w:numId="18" w16cid:durableId="516043174">
    <w:abstractNumId w:val="18"/>
  </w:num>
  <w:num w:numId="19" w16cid:durableId="670373189">
    <w:abstractNumId w:val="12"/>
  </w:num>
  <w:num w:numId="20" w16cid:durableId="212769441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C8"/>
    <w:rsid w:val="00040EBE"/>
    <w:rsid w:val="00041419"/>
    <w:rsid w:val="00050B49"/>
    <w:rsid w:val="00051E4F"/>
    <w:rsid w:val="00076097"/>
    <w:rsid w:val="000A0330"/>
    <w:rsid w:val="00106BF6"/>
    <w:rsid w:val="0015136E"/>
    <w:rsid w:val="00154D5F"/>
    <w:rsid w:val="0016445F"/>
    <w:rsid w:val="0017520E"/>
    <w:rsid w:val="00183FC0"/>
    <w:rsid w:val="001874E7"/>
    <w:rsid w:val="001D1547"/>
    <w:rsid w:val="001E5B62"/>
    <w:rsid w:val="00264CC9"/>
    <w:rsid w:val="0028218E"/>
    <w:rsid w:val="002A1EA1"/>
    <w:rsid w:val="002B078A"/>
    <w:rsid w:val="002E1775"/>
    <w:rsid w:val="002E2CAC"/>
    <w:rsid w:val="00304C1E"/>
    <w:rsid w:val="003130C8"/>
    <w:rsid w:val="0036285F"/>
    <w:rsid w:val="00385CB8"/>
    <w:rsid w:val="003A5DC2"/>
    <w:rsid w:val="003D16B8"/>
    <w:rsid w:val="003E0AE0"/>
    <w:rsid w:val="003F7B2E"/>
    <w:rsid w:val="00401E9C"/>
    <w:rsid w:val="00406A06"/>
    <w:rsid w:val="00424FE0"/>
    <w:rsid w:val="00453ED8"/>
    <w:rsid w:val="00460485"/>
    <w:rsid w:val="00473823"/>
    <w:rsid w:val="004B3F46"/>
    <w:rsid w:val="004E5175"/>
    <w:rsid w:val="004F7D30"/>
    <w:rsid w:val="00513E6C"/>
    <w:rsid w:val="00515FA2"/>
    <w:rsid w:val="005526AB"/>
    <w:rsid w:val="005A64FB"/>
    <w:rsid w:val="005C4B5B"/>
    <w:rsid w:val="005C7746"/>
    <w:rsid w:val="005D62AC"/>
    <w:rsid w:val="00627271"/>
    <w:rsid w:val="00652DE8"/>
    <w:rsid w:val="006574A1"/>
    <w:rsid w:val="00660690"/>
    <w:rsid w:val="006704D9"/>
    <w:rsid w:val="0067063C"/>
    <w:rsid w:val="00673275"/>
    <w:rsid w:val="00677BED"/>
    <w:rsid w:val="00690248"/>
    <w:rsid w:val="00691CF3"/>
    <w:rsid w:val="00692220"/>
    <w:rsid w:val="0069286C"/>
    <w:rsid w:val="00712F45"/>
    <w:rsid w:val="00715416"/>
    <w:rsid w:val="007354F6"/>
    <w:rsid w:val="00761677"/>
    <w:rsid w:val="007727E7"/>
    <w:rsid w:val="00773012"/>
    <w:rsid w:val="00781A11"/>
    <w:rsid w:val="00790EA7"/>
    <w:rsid w:val="007F7682"/>
    <w:rsid w:val="0082212C"/>
    <w:rsid w:val="008231A8"/>
    <w:rsid w:val="008419C5"/>
    <w:rsid w:val="008517A4"/>
    <w:rsid w:val="008F5EDB"/>
    <w:rsid w:val="0093295C"/>
    <w:rsid w:val="00933517"/>
    <w:rsid w:val="0095132F"/>
    <w:rsid w:val="00953360"/>
    <w:rsid w:val="00961A99"/>
    <w:rsid w:val="00963DE6"/>
    <w:rsid w:val="009865B9"/>
    <w:rsid w:val="00995191"/>
    <w:rsid w:val="009A0900"/>
    <w:rsid w:val="009D3684"/>
    <w:rsid w:val="009F22EC"/>
    <w:rsid w:val="00A02EB1"/>
    <w:rsid w:val="00A43B02"/>
    <w:rsid w:val="00A4669C"/>
    <w:rsid w:val="00A64E1F"/>
    <w:rsid w:val="00B12E2C"/>
    <w:rsid w:val="00B4598A"/>
    <w:rsid w:val="00B87578"/>
    <w:rsid w:val="00BF53D1"/>
    <w:rsid w:val="00C07BCF"/>
    <w:rsid w:val="00C13513"/>
    <w:rsid w:val="00C32979"/>
    <w:rsid w:val="00C350EE"/>
    <w:rsid w:val="00C45A1F"/>
    <w:rsid w:val="00C66554"/>
    <w:rsid w:val="00C76422"/>
    <w:rsid w:val="00C932DC"/>
    <w:rsid w:val="00CA697E"/>
    <w:rsid w:val="00CB1D1B"/>
    <w:rsid w:val="00CE091D"/>
    <w:rsid w:val="00CF06AF"/>
    <w:rsid w:val="00CF1D74"/>
    <w:rsid w:val="00D019F4"/>
    <w:rsid w:val="00D029B6"/>
    <w:rsid w:val="00D16410"/>
    <w:rsid w:val="00D61868"/>
    <w:rsid w:val="00D74875"/>
    <w:rsid w:val="00D96118"/>
    <w:rsid w:val="00DC4492"/>
    <w:rsid w:val="00DD0B17"/>
    <w:rsid w:val="00DD2C32"/>
    <w:rsid w:val="00DE7AB4"/>
    <w:rsid w:val="00E05B7A"/>
    <w:rsid w:val="00E07629"/>
    <w:rsid w:val="00E15EF4"/>
    <w:rsid w:val="00E92C97"/>
    <w:rsid w:val="00ED1796"/>
    <w:rsid w:val="00F31E52"/>
    <w:rsid w:val="00F52BAB"/>
    <w:rsid w:val="00F678BD"/>
    <w:rsid w:val="00F7093C"/>
    <w:rsid w:val="00F772DA"/>
    <w:rsid w:val="00FD75E0"/>
    <w:rsid w:val="00FE2967"/>
    <w:rsid w:val="00FF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51882"/>
  <w15:chartTrackingRefBased/>
  <w15:docId w15:val="{D5396FC0-62AC-49CF-823F-F1022D57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cs="Arial" w:eastAsiaTheme="minorHAnsi"/>
        <w:sz w:val="22"/>
        <w:szCs w:val="22"/>
        <w:lang w:val="en-US" w:eastAsia="en-US"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semiHidden="1" w:unhideWhenUsed="1"/>
    <w:lsdException w:name="toc 2" w:uiPriority="1" w:semiHidden="1" w:unhideWhenUsed="1"/>
    <w:lsdException w:name="toc 3" w:uiPriority="1" w:semiHidden="1" w:unhideWhenUsed="1"/>
    <w:lsdException w:name="toc 4" w:uiPriority="1" w:semiHidden="1" w:unhideWhenUsed="1"/>
    <w:lsdException w:name="toc 5" w:uiPriority="1" w:semiHidden="1" w:unhideWhenUsed="1"/>
    <w:lsdException w:name="toc 6" w:uiPriority="1" w:semiHidden="1" w:unhideWhenUsed="1"/>
    <w:lsdException w:name="toc 7" w:uiPriority="1" w:semiHidden="1" w:unhideWhenUsed="1"/>
    <w:lsdException w:name="toc 8" w:uiPriority="1" w:semiHidden="1" w:unhideWhenUsed="1"/>
    <w:lsdException w:name="toc 9" w:uiPriority="1" w:semiHidden="1" w:unhideWhenUsed="1"/>
    <w:lsdException w:name="Normal Indent" w:uiPriority="99"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uiPriority="99"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iPriority="99"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semiHidden="1" w:unhideWhenUsed="1"/>
    <w:lsdException w:name="Body Text First Indent 2" w:uiPriority="99"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uiPriority="99" w:semiHidden="1" w:unhideWhenUsed="1"/>
    <w:lsdException w:name="HTML Address"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nhideWhenUsed/>
    <w:qFormat/>
    <w:rsid w:val="00453ED8"/>
  </w:style>
  <w:style w:type="paragraph" w:styleId="Heading1">
    <w:name w:val="heading 1"/>
    <w:basedOn w:val="AGNormal"/>
    <w:next w:val="AGNormal"/>
    <w:link w:val="Heading1Char"/>
    <w:qFormat/>
    <w:rsid w:val="00DD2C32"/>
    <w:pPr>
      <w:keepNext/>
      <w:keepLines/>
      <w:spacing w:before="480"/>
      <w:outlineLvl w:val="0"/>
    </w:pPr>
    <w:rPr>
      <w:rFonts w:eastAsiaTheme="majorEastAsia" w:cstheme="majorBidi"/>
      <w:b/>
      <w:bCs/>
      <w:szCs w:val="28"/>
    </w:rPr>
  </w:style>
  <w:style w:type="paragraph" w:styleId="Heading2">
    <w:name w:val="heading 2"/>
    <w:basedOn w:val="AGNormal"/>
    <w:next w:val="AGNormal"/>
    <w:link w:val="Heading2Char"/>
    <w:qFormat/>
    <w:rsid w:val="00DD2C32"/>
    <w:pPr>
      <w:keepNext/>
      <w:keepLines/>
      <w:spacing w:before="200"/>
      <w:outlineLvl w:val="1"/>
    </w:pPr>
    <w:rPr>
      <w:rFonts w:eastAsiaTheme="majorEastAsia" w:cstheme="majorBidi"/>
      <w:b/>
      <w:bCs/>
      <w:szCs w:val="26"/>
    </w:rPr>
  </w:style>
  <w:style w:type="paragraph" w:styleId="Heading3">
    <w:name w:val="heading 3"/>
    <w:basedOn w:val="AGNormal"/>
    <w:next w:val="AGNormal"/>
    <w:link w:val="Heading3Char"/>
    <w:qFormat/>
    <w:rsid w:val="00DD2C32"/>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rsid w:val="00DD2C32"/>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rsid w:val="00DD2C32"/>
    <w:pPr>
      <w:keepNext/>
      <w:keepLines/>
      <w:spacing w:before="200"/>
      <w:outlineLvl w:val="4"/>
    </w:pPr>
    <w:rPr>
      <w:rFonts w:eastAsiaTheme="majorEastAsia" w:cstheme="majorBidi"/>
    </w:rPr>
  </w:style>
  <w:style w:type="paragraph" w:styleId="Heading6">
    <w:name w:val="heading 6"/>
    <w:basedOn w:val="AGNormal"/>
    <w:next w:val="AGNormal"/>
    <w:link w:val="Heading6Char"/>
    <w:qFormat/>
    <w:rsid w:val="00DD2C32"/>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rsid w:val="00DD2C32"/>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rsid w:val="00DD2C32"/>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rsid w:val="00DD2C32"/>
    <w:pPr>
      <w:keepNext/>
      <w:keepLines/>
      <w:spacing w:before="200"/>
      <w:outlineLvl w:val="8"/>
    </w:pPr>
    <w:rPr>
      <w:rFonts w:eastAsiaTheme="majorEastAsia" w:cstheme="majorBidi"/>
      <w:i/>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111111">
    <w:name w:val="Outline List 2"/>
    <w:basedOn w:val="NoList"/>
    <w:rsid w:val="00DD2C32"/>
    <w:pPr>
      <w:numPr>
        <w:numId w:val="1"/>
      </w:numPr>
    </w:pPr>
  </w:style>
  <w:style w:type="numbering" w:styleId="1ai">
    <w:name w:val="Outline List 1"/>
    <w:basedOn w:val="NoList"/>
    <w:rsid w:val="00DD2C32"/>
    <w:pPr>
      <w:numPr>
        <w:numId w:val="2"/>
      </w:numPr>
    </w:pPr>
  </w:style>
  <w:style w:type="numbering" w:styleId="1a1ai" w:customStyle="1">
    <w:name w:val="1./a./(1)/(a)/i."/>
    <w:basedOn w:val="NoList"/>
    <w:rsid w:val="00DD2C32"/>
    <w:pPr>
      <w:numPr>
        <w:numId w:val="3"/>
      </w:numPr>
    </w:pPr>
  </w:style>
  <w:style w:type="paragraph" w:styleId="AGNormal" w:customStyle="1">
    <w:name w:val="AGNormal"/>
    <w:rsid w:val="00CE091D"/>
    <w:pPr>
      <w:spacing w:line="240" w:lineRule="auto"/>
    </w:pPr>
    <w:rPr>
      <w:rFonts w:ascii="Times New Roman" w:hAnsi="Times New Roman" w:eastAsia="Times New Roman" w:cs="Times New Roman"/>
      <w:kern w:val="24"/>
      <w:szCs w:val="24"/>
    </w:rPr>
  </w:style>
  <w:style w:type="paragraph" w:styleId="AGAddress" w:customStyle="1">
    <w:name w:val="AG Address"/>
    <w:basedOn w:val="AGNormal"/>
    <w:rsid w:val="00DD2C32"/>
    <w:pPr>
      <w:ind w:left="-864" w:right="-864"/>
      <w:jc w:val="center"/>
    </w:pPr>
    <w:rPr>
      <w:rFonts w:ascii="Arial" w:hAnsi="Arial"/>
      <w:sz w:val="14"/>
      <w:szCs w:val="14"/>
    </w:rPr>
  </w:style>
  <w:style w:type="character" w:styleId="ALLCAPS" w:customStyle="1">
    <w:name w:val="ALL CAPS"/>
    <w:basedOn w:val="DefaultParagraphFont"/>
    <w:rsid w:val="00DD2C32"/>
    <w:rPr>
      <w:caps/>
    </w:rPr>
  </w:style>
  <w:style w:type="paragraph" w:styleId="Signature">
    <w:name w:val="Signature"/>
    <w:basedOn w:val="AGNormal"/>
    <w:link w:val="SignatureChar"/>
    <w:rsid w:val="00DD2C32"/>
    <w:pPr>
      <w:ind w:left="4320"/>
    </w:pPr>
  </w:style>
  <w:style w:type="character" w:styleId="SignatureChar" w:customStyle="1">
    <w:name w:val="Signature Char"/>
    <w:basedOn w:val="DefaultParagraphFont"/>
    <w:link w:val="Signature"/>
    <w:rsid w:val="00DD2C32"/>
    <w:rPr>
      <w:rFonts w:ascii="Times New Roman" w:hAnsi="Times New Roman" w:eastAsia="Times New Roman" w:cs="Times New Roman"/>
      <w:kern w:val="24"/>
      <w:sz w:val="24"/>
      <w:szCs w:val="24"/>
    </w:rPr>
  </w:style>
  <w:style w:type="paragraph" w:styleId="Author" w:customStyle="1">
    <w:name w:val="Author"/>
    <w:basedOn w:val="Signature"/>
    <w:link w:val="AuthorChar"/>
    <w:autoRedefine/>
    <w:rsid w:val="00DD2C32"/>
    <w:pPr>
      <w:spacing w:after="240"/>
      <w:ind w:left="5040"/>
      <w:contextualSpacing/>
    </w:pPr>
    <w:rPr>
      <w:lang w:bidi="en-US"/>
    </w:rPr>
  </w:style>
  <w:style w:type="character" w:styleId="AuthorChar" w:customStyle="1">
    <w:name w:val="Author Char"/>
    <w:basedOn w:val="SignatureChar"/>
    <w:link w:val="Author"/>
    <w:rsid w:val="00DD2C32"/>
    <w:rPr>
      <w:rFonts w:ascii="Times New Roman" w:hAnsi="Times New Roman" w:eastAsia="Times New Roman" w:cs="Times New Roman"/>
      <w:kern w:val="24"/>
      <w:sz w:val="24"/>
      <w:szCs w:val="24"/>
      <w:lang w:bidi="en-US"/>
    </w:rPr>
  </w:style>
  <w:style w:type="paragraph" w:styleId="AuthorParagraph" w:customStyle="1">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styleId="BalloonTextChar" w:customStyle="1">
    <w:name w:val="Balloon Text Char"/>
    <w:basedOn w:val="DefaultParagraphFont"/>
    <w:link w:val="BalloonText"/>
    <w:semiHidden/>
    <w:rsid w:val="00DD2C32"/>
    <w:rPr>
      <w:rFonts w:ascii="Tahoma" w:hAnsi="Tahoma" w:eastAsia="Times New Roman"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AGNormal"/>
    <w:link w:val="BodyTextChar"/>
    <w:qFormat/>
    <w:rsid w:val="004B3F46"/>
    <w:pPr>
      <w:spacing w:after="240"/>
    </w:pPr>
    <w:rPr>
      <w:rFonts w:cstheme="minorBidi"/>
    </w:rPr>
  </w:style>
  <w:style w:type="character" w:styleId="BodyTextChar" w:customStyle="1">
    <w:name w:val="Body Text Char"/>
    <w:link w:val="BodyText"/>
    <w:rsid w:val="004B3F46"/>
    <w:rPr>
      <w:rFonts w:ascii="Times New Roman" w:hAnsi="Times New Roman" w:eastAsia="Times New Roman"/>
      <w:kern w:val="24"/>
      <w:sz w:val="24"/>
      <w:szCs w:val="24"/>
    </w:rPr>
  </w:style>
  <w:style w:type="paragraph" w:styleId="BodyText2">
    <w:name w:val="Body Text 2"/>
    <w:basedOn w:val="BodyText"/>
    <w:link w:val="BodyText2Char"/>
    <w:semiHidden/>
    <w:unhideWhenUsed/>
    <w:rsid w:val="00DD2C32"/>
    <w:pPr>
      <w:spacing w:line="480" w:lineRule="auto"/>
    </w:pPr>
  </w:style>
  <w:style w:type="character" w:styleId="BodyText2Char" w:customStyle="1">
    <w:name w:val="Body Text 2 Char"/>
    <w:basedOn w:val="DefaultParagraphFont"/>
    <w:link w:val="BodyText2"/>
    <w:semiHidden/>
    <w:rsid w:val="00DD2C32"/>
    <w:rPr>
      <w:rFonts w:ascii="Times New Roman" w:hAnsi="Times New Roman" w:eastAsia="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styleId="BodyText3Char" w:customStyle="1">
    <w:name w:val="Body Text 3 Char"/>
    <w:basedOn w:val="DefaultParagraphFont"/>
    <w:link w:val="BodyText3"/>
    <w:semiHidden/>
    <w:rsid w:val="00DD2C32"/>
    <w:rPr>
      <w:rFonts w:ascii="Times New Roman" w:hAnsi="Times New Roman" w:eastAsia="Times New Roman" w:cs="Times New Roman"/>
      <w:kern w:val="24"/>
      <w:sz w:val="16"/>
      <w:szCs w:val="16"/>
    </w:rPr>
  </w:style>
  <w:style w:type="paragraph" w:styleId="BodyTextIndent">
    <w:name w:val="Body Text Indent"/>
    <w:basedOn w:val="AGNormal"/>
    <w:link w:val="BodyTextIndentChar"/>
    <w:qFormat/>
    <w:rsid w:val="00DD2C32"/>
    <w:pPr>
      <w:spacing w:after="240"/>
      <w:ind w:firstLine="720"/>
    </w:pPr>
  </w:style>
  <w:style w:type="character" w:styleId="BodyTextIndentChar" w:customStyle="1">
    <w:name w:val="Body Text Indent Char"/>
    <w:basedOn w:val="DefaultParagraphFont"/>
    <w:link w:val="BodyTextIndent"/>
    <w:rsid w:val="00DD2C32"/>
    <w:rPr>
      <w:rFonts w:ascii="Times New Roman" w:hAnsi="Times New Roman" w:eastAsia="Times New Roman" w:cs="Times New Roman"/>
      <w:kern w:val="24"/>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styleId="BodyTextIndent2Char" w:customStyle="1">
    <w:name w:val="Body Text Indent 2 Char"/>
    <w:basedOn w:val="DefaultParagraphFont"/>
    <w:link w:val="BodyTextIndent2"/>
    <w:semiHidden/>
    <w:rsid w:val="00DD2C32"/>
    <w:rPr>
      <w:rFonts w:ascii="Times New Roman" w:hAnsi="Times New Roman" w:eastAsia="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styleId="BodyTextIndent3Char" w:customStyle="1">
    <w:name w:val="Body Text Indent 3 Char"/>
    <w:basedOn w:val="DefaultParagraphFont"/>
    <w:link w:val="BodyTextIndent3"/>
    <w:semiHidden/>
    <w:rsid w:val="00DD2C32"/>
    <w:rPr>
      <w:rFonts w:ascii="Times New Roman" w:hAnsi="Times New Roman" w:eastAsia="Times New Roman" w:cs="Times New Roman"/>
      <w:kern w:val="24"/>
      <w:sz w:val="16"/>
      <w:szCs w:val="16"/>
    </w:rPr>
  </w:style>
  <w:style w:type="paragraph" w:styleId="BodyText-NoSpace" w:customStyle="1">
    <w:name w:val="Body Text-No Space"/>
    <w:basedOn w:val="BodyText"/>
    <w:rsid w:val="00DD2C32"/>
    <w:pPr>
      <w:spacing w:after="0"/>
    </w:pPr>
  </w:style>
  <w:style w:type="character" w:styleId="Bold" w:customStyle="1">
    <w:name w:val="Bold"/>
    <w:basedOn w:val="DefaultParagraphFont"/>
    <w:rsid w:val="00DD2C32"/>
    <w:rPr>
      <w:b/>
    </w:rPr>
  </w:style>
  <w:style w:type="character" w:styleId="BoldItalic" w:customStyle="1">
    <w:name w:val="Bold Italic"/>
    <w:basedOn w:val="DefaultParagraphFont"/>
    <w:rsid w:val="00DD2C32"/>
    <w:rPr>
      <w:b/>
      <w:i/>
    </w:rPr>
  </w:style>
  <w:style w:type="character" w:styleId="BoldItalicUnderline" w:customStyle="1">
    <w:name w:val="Bold Italic Underline"/>
    <w:basedOn w:val="DefaultParagraphFont"/>
    <w:rsid w:val="00DD2C32"/>
    <w:rPr>
      <w:b/>
      <w:i/>
      <w:u w:val="single"/>
    </w:rPr>
  </w:style>
  <w:style w:type="character" w:styleId="BoldUnderline" w:customStyle="1">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styleId="Bullet1" w:customStyle="1">
    <w:name w:val="Bullet 1"/>
    <w:basedOn w:val="AGNormal"/>
    <w:next w:val="ListNumber"/>
    <w:rsid w:val="00DD2C32"/>
    <w:pPr>
      <w:numPr>
        <w:numId w:val="4"/>
      </w:numPr>
      <w:spacing w:after="240"/>
    </w:pPr>
    <w:rPr>
      <w:szCs w:val="20"/>
    </w:rPr>
  </w:style>
  <w:style w:type="paragraph" w:styleId="ListNumber">
    <w:name w:val="List Number"/>
    <w:basedOn w:val="AGNormal"/>
    <w:rsid w:val="00DD2C32"/>
    <w:pPr>
      <w:numPr>
        <w:numId w:val="11"/>
      </w:numPr>
      <w:spacing w:after="240"/>
    </w:pPr>
  </w:style>
  <w:style w:type="paragraph" w:styleId="Caption">
    <w:name w:val="caption"/>
    <w:basedOn w:val="Normal"/>
    <w:next w:val="Normal"/>
    <w:uiPriority w:val="35"/>
    <w:semiHidden/>
    <w:unhideWhenUsed/>
    <w:qFormat/>
    <w:rsid w:val="00DD2C32"/>
    <w:rPr>
      <w:b/>
      <w:bCs/>
      <w:color w:val="243646"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styleId="ClosingChar" w:customStyle="1">
    <w:name w:val="Closing Char"/>
    <w:basedOn w:val="DefaultParagraphFont"/>
    <w:link w:val="Closing"/>
    <w:rsid w:val="00DD2C32"/>
    <w:rPr>
      <w:rFonts w:ascii="Times New Roman" w:hAnsi="Times New Roman" w:cs="Times New Roman"/>
      <w:kern w:val="24"/>
      <w:sz w:val="24"/>
      <w:szCs w:val="24"/>
      <w:lang w:bidi="en-US"/>
    </w:rPr>
  </w:style>
  <w:style w:type="paragraph" w:styleId="ClosingParagrapph" w:customStyle="1">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color="FFFFFF" w:themeColor="background1" w:sz="4" w:space="0"/>
      </w:tblBorders>
    </w:tblPr>
    <w:tcPr>
      <w:shd w:val="clear" w:color="auto" w:fill="C9D7E3" w:themeFill="accent1" w:themeFillTint="33"/>
    </w:tcPr>
    <w:tblStylePr w:type="firstRow">
      <w:rPr>
        <w:b/>
        <w:bCs/>
      </w:rPr>
      <w:tblPr/>
      <w:tcPr>
        <w:shd w:val="clear" w:color="auto" w:fill="94AFC8" w:themeFill="accent1" w:themeFillTint="66"/>
      </w:tcPr>
    </w:tblStylePr>
    <w:tblStylePr w:type="lastRow">
      <w:rPr>
        <w:b/>
        <w:bCs/>
        <w:color w:val="243646" w:themeColor="text1"/>
      </w:rPr>
      <w:tblPr/>
      <w:tcPr>
        <w:shd w:val="clear" w:color="auto" w:fill="94AFC8" w:themeFill="accent1" w:themeFillTint="66"/>
      </w:tcPr>
    </w:tblStylePr>
    <w:tblStylePr w:type="firstCol">
      <w:rPr>
        <w:color w:val="FFFFFF" w:themeColor="background1"/>
      </w:rPr>
      <w:tblPr/>
      <w:tcPr>
        <w:shd w:val="clear" w:color="auto" w:fill="1B2834" w:themeFill="accent1" w:themeFillShade="BF"/>
      </w:tcPr>
    </w:tblStylePr>
    <w:tblStylePr w:type="lastCol">
      <w:rPr>
        <w:color w:val="FFFFFF" w:themeColor="background1"/>
      </w:rPr>
      <w:tblPr/>
      <w:tcPr>
        <w:shd w:val="clear" w:color="auto" w:fill="1B2834" w:themeFill="accent1" w:themeFillShade="BF"/>
      </w:tcPr>
    </w:tblStylePr>
    <w:tblStylePr w:type="band1Vert">
      <w:tblPr/>
      <w:tcPr>
        <w:shd w:val="clear" w:color="auto" w:fill="7A9CBA" w:themeFill="accent1" w:themeFillTint="7F"/>
      </w:tcPr>
    </w:tblStylePr>
    <w:tblStylePr w:type="band1Horz">
      <w:tblPr/>
      <w:tcPr>
        <w:shd w:val="clear" w:color="auto" w:fill="7A9CBA" w:themeFill="accent1" w:themeFillTint="7F"/>
      </w:tcPr>
    </w:tblStylePr>
  </w:style>
  <w:style w:type="table" w:styleId="ColorfulGrid-Accent2">
    <w:name w:val="Colorful Grid Accent 2"/>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color="FFFFFF" w:themeColor="background1" w:sz="4" w:space="0"/>
      </w:tblBorders>
    </w:tblPr>
    <w:tcPr>
      <w:shd w:val="clear" w:color="auto" w:fill="BCF9FF" w:themeFill="accent2" w:themeFillTint="33"/>
    </w:tcPr>
    <w:tblStylePr w:type="firstRow">
      <w:rPr>
        <w:b/>
        <w:bCs/>
      </w:rPr>
      <w:tblPr/>
      <w:tcPr>
        <w:shd w:val="clear" w:color="auto" w:fill="79F3FF" w:themeFill="accent2" w:themeFillTint="66"/>
      </w:tcPr>
    </w:tblStylePr>
    <w:tblStylePr w:type="lastRow">
      <w:rPr>
        <w:b/>
        <w:bCs/>
        <w:color w:val="243646" w:themeColor="text1"/>
      </w:rPr>
      <w:tblPr/>
      <w:tcPr>
        <w:shd w:val="clear" w:color="auto" w:fill="79F3FF" w:themeFill="accent2" w:themeFillTint="66"/>
      </w:tcPr>
    </w:tblStylePr>
    <w:tblStylePr w:type="firstCol">
      <w:rPr>
        <w:color w:val="FFFFFF" w:themeColor="background1"/>
      </w:rPr>
      <w:tblPr/>
      <w:tcPr>
        <w:shd w:val="clear" w:color="auto" w:fill="007783" w:themeFill="accent2" w:themeFillShade="BF"/>
      </w:tcPr>
    </w:tblStylePr>
    <w:tblStylePr w:type="lastCol">
      <w:rPr>
        <w:color w:val="FFFFFF" w:themeColor="background1"/>
      </w:rPr>
      <w:tblPr/>
      <w:tcPr>
        <w:shd w:val="clear" w:color="auto" w:fill="007783" w:themeFill="accent2" w:themeFillShade="BF"/>
      </w:tcPr>
    </w:tblStylePr>
    <w:tblStylePr w:type="band1Vert">
      <w:tblPr/>
      <w:tcPr>
        <w:shd w:val="clear" w:color="auto" w:fill="58F0FF" w:themeFill="accent2" w:themeFillTint="7F"/>
      </w:tcPr>
    </w:tblStylePr>
    <w:tblStylePr w:type="band1Horz">
      <w:tblPr/>
      <w:tcPr>
        <w:shd w:val="clear" w:color="auto" w:fill="58F0FF" w:themeFill="accent2" w:themeFillTint="7F"/>
      </w:tcPr>
    </w:tblStylePr>
  </w:style>
  <w:style w:type="table" w:styleId="ColorfulGrid-Accent3">
    <w:name w:val="Colorful Grid Accent 3"/>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color="FFFFFF" w:themeColor="background1" w:sz="4" w:space="0"/>
      </w:tblBorders>
    </w:tblPr>
    <w:tcPr>
      <w:shd w:val="clear" w:color="auto" w:fill="EBF7CD" w:themeFill="accent3" w:themeFillTint="33"/>
    </w:tcPr>
    <w:tblStylePr w:type="firstRow">
      <w:rPr>
        <w:b/>
        <w:bCs/>
      </w:rPr>
      <w:tblPr/>
      <w:tcPr>
        <w:shd w:val="clear" w:color="auto" w:fill="D8EF9B" w:themeFill="accent3" w:themeFillTint="66"/>
      </w:tcPr>
    </w:tblStylePr>
    <w:tblStylePr w:type="lastRow">
      <w:rPr>
        <w:b/>
        <w:bCs/>
        <w:color w:val="243646" w:themeColor="text1"/>
      </w:rPr>
      <w:tblPr/>
      <w:tcPr>
        <w:shd w:val="clear" w:color="auto" w:fill="D8EF9B" w:themeFill="accent3" w:themeFillTint="66"/>
      </w:tcPr>
    </w:tblStylePr>
    <w:tblStylePr w:type="firstCol">
      <w:rPr>
        <w:color w:val="FFFFFF" w:themeColor="background1"/>
      </w:rPr>
      <w:tblPr/>
      <w:tcPr>
        <w:shd w:val="clear" w:color="auto" w:fill="6F9016" w:themeFill="accent3" w:themeFillShade="BF"/>
      </w:tcPr>
    </w:tblStylePr>
    <w:tblStylePr w:type="lastCol">
      <w:rPr>
        <w:color w:val="FFFFFF" w:themeColor="background1"/>
      </w:rPr>
      <w:tblPr/>
      <w:tcPr>
        <w:shd w:val="clear" w:color="auto" w:fill="6F9016" w:themeFill="accent3" w:themeFillShade="BF"/>
      </w:tcPr>
    </w:tblStylePr>
    <w:tblStylePr w:type="band1Vert">
      <w:tblPr/>
      <w:tcPr>
        <w:shd w:val="clear" w:color="auto" w:fill="CFEB83" w:themeFill="accent3" w:themeFillTint="7F"/>
      </w:tcPr>
    </w:tblStylePr>
    <w:tblStylePr w:type="band1Horz">
      <w:tblPr/>
      <w:tcPr>
        <w:shd w:val="clear" w:color="auto" w:fill="CFEB83" w:themeFill="accent3" w:themeFillTint="7F"/>
      </w:tcPr>
    </w:tblStylePr>
  </w:style>
  <w:style w:type="table" w:styleId="ColorfulGrid-Accent4">
    <w:name w:val="Colorful Grid Accent 4"/>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color="FFFFFF" w:themeColor="background1" w:sz="4" w:space="0"/>
      </w:tblBorders>
    </w:tblPr>
    <w:tcPr>
      <w:shd w:val="clear" w:color="auto" w:fill="EED0EC" w:themeFill="accent4" w:themeFillTint="33"/>
    </w:tcPr>
    <w:tblStylePr w:type="firstRow">
      <w:rPr>
        <w:b/>
        <w:bCs/>
      </w:rPr>
      <w:tblPr/>
      <w:tcPr>
        <w:shd w:val="clear" w:color="auto" w:fill="DEA2D9" w:themeFill="accent4" w:themeFillTint="66"/>
      </w:tcPr>
    </w:tblStylePr>
    <w:tblStylePr w:type="lastRow">
      <w:rPr>
        <w:b/>
        <w:bCs/>
        <w:color w:val="243646" w:themeColor="text1"/>
      </w:rPr>
      <w:tblPr/>
      <w:tcPr>
        <w:shd w:val="clear" w:color="auto" w:fill="DEA2D9" w:themeFill="accent4" w:themeFillTint="66"/>
      </w:tcPr>
    </w:tblStylePr>
    <w:tblStylePr w:type="firstCol">
      <w:rPr>
        <w:color w:val="FFFFFF" w:themeColor="background1"/>
      </w:rPr>
      <w:tblPr/>
      <w:tcPr>
        <w:shd w:val="clear" w:color="auto" w:fill="6C2667" w:themeFill="accent4" w:themeFillShade="BF"/>
      </w:tcPr>
    </w:tblStylePr>
    <w:tblStylePr w:type="lastCol">
      <w:rPr>
        <w:color w:val="FFFFFF" w:themeColor="background1"/>
      </w:rPr>
      <w:tblPr/>
      <w:tcPr>
        <w:shd w:val="clear" w:color="auto" w:fill="6C2667" w:themeFill="accent4" w:themeFillShade="BF"/>
      </w:tcPr>
    </w:tblStylePr>
    <w:tblStylePr w:type="band1Vert">
      <w:tblPr/>
      <w:tcPr>
        <w:shd w:val="clear" w:color="auto" w:fill="D68BD0" w:themeFill="accent4" w:themeFillTint="7F"/>
      </w:tcPr>
    </w:tblStylePr>
    <w:tblStylePr w:type="band1Horz">
      <w:tblPr/>
      <w:tcPr>
        <w:shd w:val="clear" w:color="auto" w:fill="D68BD0" w:themeFill="accent4" w:themeFillTint="7F"/>
      </w:tcPr>
    </w:tblStylePr>
  </w:style>
  <w:style w:type="table" w:styleId="ColorfulGrid-Accent5">
    <w:name w:val="Colorful Grid Accent 5"/>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color="FFFFFF" w:themeColor="background1" w:sz="4" w:space="0"/>
      </w:tblBorders>
    </w:tblPr>
    <w:tcPr>
      <w:shd w:val="clear" w:color="auto" w:fill="AEDFFF" w:themeFill="accent5" w:themeFillTint="33"/>
    </w:tcPr>
    <w:tblStylePr w:type="firstRow">
      <w:rPr>
        <w:b/>
        <w:bCs/>
      </w:rPr>
      <w:tblPr/>
      <w:tcPr>
        <w:shd w:val="clear" w:color="auto" w:fill="5DBFFF" w:themeFill="accent5" w:themeFillTint="66"/>
      </w:tcPr>
    </w:tblStylePr>
    <w:tblStylePr w:type="lastRow">
      <w:rPr>
        <w:b/>
        <w:bCs/>
        <w:color w:val="243646" w:themeColor="text1"/>
      </w:rPr>
      <w:tblPr/>
      <w:tcPr>
        <w:shd w:val="clear" w:color="auto" w:fill="5DBFFF" w:themeFill="accent5" w:themeFillTint="66"/>
      </w:tcPr>
    </w:tblStylePr>
    <w:tblStylePr w:type="firstCol">
      <w:rPr>
        <w:color w:val="FFFFFF" w:themeColor="background1"/>
      </w:rPr>
      <w:tblPr/>
      <w:tcPr>
        <w:shd w:val="clear" w:color="auto" w:fill="003050" w:themeFill="accent5" w:themeFillShade="BF"/>
      </w:tcPr>
    </w:tblStylePr>
    <w:tblStylePr w:type="lastCol">
      <w:rPr>
        <w:color w:val="FFFFFF" w:themeColor="background1"/>
      </w:rPr>
      <w:tblPr/>
      <w:tcPr>
        <w:shd w:val="clear" w:color="auto" w:fill="003050" w:themeFill="accent5" w:themeFillShade="BF"/>
      </w:tcPr>
    </w:tblStylePr>
    <w:tblStylePr w:type="band1Vert">
      <w:tblPr/>
      <w:tcPr>
        <w:shd w:val="clear" w:color="auto" w:fill="36AFFF" w:themeFill="accent5" w:themeFillTint="7F"/>
      </w:tcPr>
    </w:tblStylePr>
    <w:tblStylePr w:type="band1Horz">
      <w:tblPr/>
      <w:tcPr>
        <w:shd w:val="clear" w:color="auto" w:fill="36AFFF" w:themeFill="accent5" w:themeFillTint="7F"/>
      </w:tcPr>
    </w:tblStylePr>
  </w:style>
  <w:style w:type="table" w:styleId="ColorfulGrid-Accent6">
    <w:name w:val="Colorful Grid Accent 6"/>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color="FFFFFF" w:themeColor="background1" w:sz="4" w:space="0"/>
      </w:tblBorders>
    </w:tblPr>
    <w:tcPr>
      <w:shd w:val="clear" w:color="auto" w:fill="F0F5F5" w:themeFill="accent6" w:themeFillTint="33"/>
    </w:tcPr>
    <w:tblStylePr w:type="firstRow">
      <w:rPr>
        <w:b/>
        <w:bCs/>
      </w:rPr>
      <w:tblPr/>
      <w:tcPr>
        <w:shd w:val="clear" w:color="auto" w:fill="E2EBEC" w:themeFill="accent6" w:themeFillTint="66"/>
      </w:tcPr>
    </w:tblStylePr>
    <w:tblStylePr w:type="lastRow">
      <w:rPr>
        <w:b/>
        <w:bCs/>
        <w:color w:val="243646" w:themeColor="text1"/>
      </w:rPr>
      <w:tblPr/>
      <w:tcPr>
        <w:shd w:val="clear" w:color="auto" w:fill="E2EBEC" w:themeFill="accent6" w:themeFillTint="66"/>
      </w:tcPr>
    </w:tblStylePr>
    <w:tblStylePr w:type="firstCol">
      <w:rPr>
        <w:color w:val="FFFFFF" w:themeColor="background1"/>
      </w:rPr>
      <w:tblPr/>
      <w:tcPr>
        <w:shd w:val="clear" w:color="auto" w:fill="7AA5AA" w:themeFill="accent6" w:themeFillShade="BF"/>
      </w:tcPr>
    </w:tblStylePr>
    <w:tblStylePr w:type="lastCol">
      <w:rPr>
        <w:color w:val="FFFFFF" w:themeColor="background1"/>
      </w:rPr>
      <w:tblPr/>
      <w:tcPr>
        <w:shd w:val="clear" w:color="auto" w:fill="7AA5AA" w:themeFill="accent6" w:themeFillShade="BF"/>
      </w:tcPr>
    </w:tblStylePr>
    <w:tblStylePr w:type="band1Vert">
      <w:tblPr/>
      <w:tcPr>
        <w:shd w:val="clear" w:color="auto" w:fill="DBE6E8" w:themeFill="accent6" w:themeFillTint="7F"/>
      </w:tcPr>
    </w:tblStylePr>
    <w:tblStylePr w:type="band1Horz">
      <w:tblPr/>
      <w:tcPr>
        <w:shd w:val="clear" w:color="auto" w:fill="DBE6E8" w:themeFill="accent6" w:themeFillTint="7F"/>
      </w:tcPr>
    </w:tblStylePr>
  </w:style>
  <w:style w:type="table" w:styleId="ColorfulGrid1" w:customStyle="1">
    <w:name w:val="Colorful Grid1"/>
    <w:basedOn w:val="TableNormal"/>
    <w:uiPriority w:val="73"/>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insideH w:val="single" w:color="FFFFFF" w:themeColor="background1" w:sz="4" w:space="0"/>
      </w:tblBorders>
    </w:tblPr>
    <w:tcPr>
      <w:shd w:val="clear" w:color="auto" w:fill="C9D7E3" w:themeFill="text1" w:themeFillTint="33"/>
    </w:tcPr>
    <w:tblStylePr w:type="firstRow">
      <w:rPr>
        <w:b/>
        <w:bCs/>
      </w:rPr>
      <w:tblPr/>
      <w:tcPr>
        <w:shd w:val="clear" w:color="auto" w:fill="94AFC8" w:themeFill="text1" w:themeFillTint="66"/>
      </w:tcPr>
    </w:tblStylePr>
    <w:tblStylePr w:type="lastRow">
      <w:rPr>
        <w:b/>
        <w:bCs/>
        <w:color w:val="243646" w:themeColor="text1"/>
      </w:rPr>
      <w:tblPr/>
      <w:tcPr>
        <w:shd w:val="clear" w:color="auto" w:fill="94AFC8" w:themeFill="text1" w:themeFillTint="66"/>
      </w:tcPr>
    </w:tblStylePr>
    <w:tblStylePr w:type="firstCol">
      <w:rPr>
        <w:color w:val="FFFFFF" w:themeColor="background1"/>
      </w:rPr>
      <w:tblPr/>
      <w:tcPr>
        <w:shd w:val="clear" w:color="auto" w:fill="1B2834" w:themeFill="text1" w:themeFillShade="BF"/>
      </w:tcPr>
    </w:tblStylePr>
    <w:tblStylePr w:type="lastCol">
      <w:rPr>
        <w:color w:val="FFFFFF" w:themeColor="background1"/>
      </w:rPr>
      <w:tblPr/>
      <w:tcPr>
        <w:shd w:val="clear" w:color="auto" w:fill="1B2834" w:themeFill="text1" w:themeFillShade="BF"/>
      </w:tcPr>
    </w:tblStylePr>
    <w:tblStylePr w:type="band1Vert">
      <w:tblPr/>
      <w:tcPr>
        <w:shd w:val="clear" w:color="auto" w:fill="7A9CBA" w:themeFill="text1" w:themeFillTint="7F"/>
      </w:tcPr>
    </w:tblStylePr>
    <w:tblStylePr w:type="band1Horz">
      <w:tblPr/>
      <w:tcPr>
        <w:shd w:val="clear" w:color="auto" w:fill="7A9CBA" w:themeFill="text1" w:themeFillTint="7F"/>
      </w:tcPr>
    </w:tblStylePr>
  </w:style>
  <w:style w:type="table" w:styleId="ColorfulList-Accent1">
    <w:name w:val="Colorful List Accent 1"/>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E4EBF1" w:themeFill="accent1" w:themeFillTint="19"/>
    </w:tcPr>
    <w:tblStylePr w:type="firstRow">
      <w:rPr>
        <w:b/>
        <w:bCs/>
        <w:color w:val="FFFFFF" w:themeColor="background1"/>
      </w:rPr>
      <w:tblPr/>
      <w:tcPr>
        <w:tcBorders>
          <w:bottom w:val="single" w:color="FFFFFF" w:themeColor="background1" w:sz="12" w:space="0"/>
        </w:tcBorders>
        <w:shd w:val="clear" w:color="auto" w:fill="007F8C" w:themeFill="accent2" w:themeFillShade="CC"/>
      </w:tcPr>
    </w:tblStylePr>
    <w:tblStylePr w:type="lastRow">
      <w:rPr>
        <w:b/>
        <w:bCs/>
        <w:color w:val="007F8C" w:themeColor="accent2" w:themeShade="CC"/>
      </w:rPr>
      <w:tblPr/>
      <w:tcPr>
        <w:tcBorders>
          <w:top w:val="single" w:color="243646"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DDD" w:themeFill="accent1" w:themeFillTint="3F"/>
      </w:tcPr>
    </w:tblStylePr>
    <w:tblStylePr w:type="band1Horz">
      <w:tblPr/>
      <w:tcPr>
        <w:shd w:val="clear" w:color="auto" w:fill="C9D7E3" w:themeFill="accent1" w:themeFillTint="33"/>
      </w:tcPr>
    </w:tblStylePr>
  </w:style>
  <w:style w:type="table" w:styleId="ColorfulList-Accent2">
    <w:name w:val="Colorful List Accent 2"/>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DEFCFF" w:themeFill="accent2" w:themeFillTint="19"/>
    </w:tcPr>
    <w:tblStylePr w:type="firstRow">
      <w:rPr>
        <w:b/>
        <w:bCs/>
        <w:color w:val="FFFFFF" w:themeColor="background1"/>
      </w:rPr>
      <w:tblPr/>
      <w:tcPr>
        <w:tcBorders>
          <w:bottom w:val="single" w:color="FFFFFF" w:themeColor="background1" w:sz="12" w:space="0"/>
        </w:tcBorders>
        <w:shd w:val="clear" w:color="auto" w:fill="007F8C" w:themeFill="accent2" w:themeFillShade="CC"/>
      </w:tcPr>
    </w:tblStylePr>
    <w:tblStylePr w:type="lastRow">
      <w:rPr>
        <w:b/>
        <w:bCs/>
        <w:color w:val="007F8C" w:themeColor="accent2" w:themeShade="CC"/>
      </w:rPr>
      <w:tblPr/>
      <w:tcPr>
        <w:tcBorders>
          <w:top w:val="single" w:color="243646"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7FF" w:themeFill="accent2" w:themeFillTint="3F"/>
      </w:tcPr>
    </w:tblStylePr>
    <w:tblStylePr w:type="band1Horz">
      <w:tblPr/>
      <w:tcPr>
        <w:shd w:val="clear" w:color="auto" w:fill="BCF9FF" w:themeFill="accent2" w:themeFillTint="33"/>
      </w:tcPr>
    </w:tblStylePr>
  </w:style>
  <w:style w:type="table" w:styleId="ColorfulList-Accent3">
    <w:name w:val="Colorful List Accent 3"/>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F5FBE6" w:themeFill="accent3" w:themeFillTint="19"/>
    </w:tcPr>
    <w:tblStylePr w:type="firstRow">
      <w:rPr>
        <w:b/>
        <w:bCs/>
        <w:color w:val="FFFFFF" w:themeColor="background1"/>
      </w:rPr>
      <w:tblPr/>
      <w:tcPr>
        <w:tcBorders>
          <w:bottom w:val="single" w:color="FFFFFF" w:themeColor="background1" w:sz="12" w:space="0"/>
        </w:tcBorders>
        <w:shd w:val="clear" w:color="auto" w:fill="73286E" w:themeFill="accent4" w:themeFillShade="CC"/>
      </w:tcPr>
    </w:tblStylePr>
    <w:tblStylePr w:type="lastRow">
      <w:rPr>
        <w:b/>
        <w:bCs/>
        <w:color w:val="73286E" w:themeColor="accent4" w:themeShade="CC"/>
      </w:rPr>
      <w:tblPr/>
      <w:tcPr>
        <w:tcBorders>
          <w:top w:val="single" w:color="243646"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5C1" w:themeFill="accent3" w:themeFillTint="3F"/>
      </w:tcPr>
    </w:tblStylePr>
    <w:tblStylePr w:type="band1Horz">
      <w:tblPr/>
      <w:tcPr>
        <w:shd w:val="clear" w:color="auto" w:fill="EBF7CD" w:themeFill="accent3" w:themeFillTint="33"/>
      </w:tcPr>
    </w:tblStylePr>
  </w:style>
  <w:style w:type="table" w:styleId="ColorfulList-Accent4">
    <w:name w:val="Colorful List Accent 4"/>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F7E8F5" w:themeFill="accent4" w:themeFillTint="19"/>
    </w:tcPr>
    <w:tblStylePr w:type="firstRow">
      <w:rPr>
        <w:b/>
        <w:bCs/>
        <w:color w:val="FFFFFF" w:themeColor="background1"/>
      </w:rPr>
      <w:tblPr/>
      <w:tcPr>
        <w:tcBorders>
          <w:bottom w:val="single" w:color="FFFFFF" w:themeColor="background1" w:sz="12" w:space="0"/>
        </w:tcBorders>
        <w:shd w:val="clear" w:color="auto" w:fill="769A18" w:themeFill="accent3" w:themeFillShade="CC"/>
      </w:tcPr>
    </w:tblStylePr>
    <w:tblStylePr w:type="lastRow">
      <w:rPr>
        <w:b/>
        <w:bCs/>
        <w:color w:val="769A18" w:themeColor="accent3" w:themeShade="CC"/>
      </w:rPr>
      <w:tblPr/>
      <w:tcPr>
        <w:tcBorders>
          <w:top w:val="single" w:color="243646"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C5E8" w:themeFill="accent4" w:themeFillTint="3F"/>
      </w:tcPr>
    </w:tblStylePr>
    <w:tblStylePr w:type="band1Horz">
      <w:tblPr/>
      <w:tcPr>
        <w:shd w:val="clear" w:color="auto" w:fill="EED0EC" w:themeFill="accent4" w:themeFillTint="33"/>
      </w:tcPr>
    </w:tblStylePr>
  </w:style>
  <w:style w:type="table" w:styleId="ColorfulList-Accent5">
    <w:name w:val="Colorful List Accent 5"/>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D7EFFF" w:themeFill="accent5" w:themeFillTint="19"/>
    </w:tcPr>
    <w:tblStylePr w:type="firstRow">
      <w:rPr>
        <w:b/>
        <w:bCs/>
        <w:color w:val="FFFFFF" w:themeColor="background1"/>
      </w:rPr>
      <w:tblPr/>
      <w:tcPr>
        <w:tcBorders>
          <w:bottom w:val="single" w:color="FFFFFF" w:themeColor="background1" w:sz="12" w:space="0"/>
        </w:tcBorders>
        <w:shd w:val="clear" w:color="auto" w:fill="87ADB2" w:themeFill="accent6" w:themeFillShade="CC"/>
      </w:tcPr>
    </w:tblStylePr>
    <w:tblStylePr w:type="lastRow">
      <w:rPr>
        <w:b/>
        <w:bCs/>
        <w:color w:val="87ADB2" w:themeColor="accent6" w:themeShade="CC"/>
      </w:rPr>
      <w:tblPr/>
      <w:tcPr>
        <w:tcBorders>
          <w:top w:val="single" w:color="243646"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D7FF" w:themeFill="accent5" w:themeFillTint="3F"/>
      </w:tcPr>
    </w:tblStylePr>
    <w:tblStylePr w:type="band1Horz">
      <w:tblPr/>
      <w:tcPr>
        <w:shd w:val="clear" w:color="auto" w:fill="AEDFFF" w:themeFill="accent5" w:themeFillTint="33"/>
      </w:tcPr>
    </w:tblStylePr>
  </w:style>
  <w:style w:type="table" w:styleId="ColorfulList-Accent6">
    <w:name w:val="Colorful List Accent 6"/>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F7FAFA" w:themeFill="accent6" w:themeFillTint="19"/>
    </w:tcPr>
    <w:tblStylePr w:type="firstRow">
      <w:rPr>
        <w:b/>
        <w:bCs/>
        <w:color w:val="FFFFFF" w:themeColor="background1"/>
      </w:rPr>
      <w:tblPr/>
      <w:tcPr>
        <w:tcBorders>
          <w:bottom w:val="single" w:color="FFFFFF" w:themeColor="background1" w:sz="12" w:space="0"/>
        </w:tcBorders>
        <w:shd w:val="clear" w:color="auto" w:fill="003355" w:themeFill="accent5" w:themeFillShade="CC"/>
      </w:tcPr>
    </w:tblStylePr>
    <w:tblStylePr w:type="lastRow">
      <w:rPr>
        <w:b/>
        <w:bCs/>
        <w:color w:val="003355" w:themeColor="accent5" w:themeShade="CC"/>
      </w:rPr>
      <w:tblPr/>
      <w:tcPr>
        <w:tcBorders>
          <w:top w:val="single" w:color="243646"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2F3" w:themeFill="accent6" w:themeFillTint="3F"/>
      </w:tcPr>
    </w:tblStylePr>
    <w:tblStylePr w:type="band1Horz">
      <w:tblPr/>
      <w:tcPr>
        <w:shd w:val="clear" w:color="auto" w:fill="F0F5F5" w:themeFill="accent6" w:themeFillTint="33"/>
      </w:tcPr>
    </w:tblStylePr>
  </w:style>
  <w:style w:type="table" w:styleId="ColorfulList1" w:customStyle="1">
    <w:name w:val="Colorful List1"/>
    <w:basedOn w:val="TableNormal"/>
    <w:uiPriority w:val="72"/>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Pr>
    <w:tcPr>
      <w:shd w:val="clear" w:color="auto" w:fill="E4EBF1" w:themeFill="text1" w:themeFillTint="19"/>
    </w:tcPr>
    <w:tblStylePr w:type="firstRow">
      <w:rPr>
        <w:b/>
        <w:bCs/>
        <w:color w:val="FFFFFF" w:themeColor="background1"/>
      </w:rPr>
      <w:tblPr/>
      <w:tcPr>
        <w:tcBorders>
          <w:bottom w:val="single" w:color="FFFFFF" w:themeColor="background1" w:sz="12" w:space="0"/>
        </w:tcBorders>
        <w:shd w:val="clear" w:color="auto" w:fill="007F8C" w:themeFill="accent2" w:themeFillShade="CC"/>
      </w:tcPr>
    </w:tblStylePr>
    <w:tblStylePr w:type="lastRow">
      <w:rPr>
        <w:b/>
        <w:bCs/>
        <w:color w:val="007F8C" w:themeColor="accent2" w:themeShade="CC"/>
      </w:rPr>
      <w:tblPr/>
      <w:tcPr>
        <w:tcBorders>
          <w:top w:val="single" w:color="243646"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DDD" w:themeFill="text1" w:themeFillTint="3F"/>
      </w:tcPr>
    </w:tblStylePr>
    <w:tblStylePr w:type="band1Horz">
      <w:tblPr/>
      <w:tcPr>
        <w:shd w:val="clear" w:color="auto" w:fill="C9D7E3" w:themeFill="text1" w:themeFillTint="33"/>
      </w:tcPr>
    </w:tblStylePr>
  </w:style>
  <w:style w:type="table" w:styleId="ColorfulShading-Accent1">
    <w:name w:val="Colorful Shading Accent 1"/>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A0AF" w:themeColor="accent2" w:sz="24" w:space="0"/>
        <w:left w:val="single" w:color="243646" w:themeColor="accent1" w:sz="4" w:space="0"/>
        <w:bottom w:val="single" w:color="243646" w:themeColor="accent1" w:sz="4" w:space="0"/>
        <w:right w:val="single" w:color="243646" w:themeColor="accent1" w:sz="4" w:space="0"/>
        <w:insideH w:val="single" w:color="FFFFFF" w:themeColor="background1" w:sz="4" w:space="0"/>
        <w:insideV w:val="single" w:color="FFFFFF" w:themeColor="background1" w:sz="4" w:space="0"/>
      </w:tblBorders>
    </w:tblPr>
    <w:tcPr>
      <w:shd w:val="clear" w:color="auto" w:fill="E4EBF1" w:themeFill="accent1" w:themeFillTint="19"/>
    </w:tcPr>
    <w:tblStylePr w:type="firstRow">
      <w:rPr>
        <w:b/>
        <w:bCs/>
      </w:rPr>
      <w:tblPr/>
      <w:tcPr>
        <w:tcBorders>
          <w:top w:val="nil"/>
          <w:left w:val="nil"/>
          <w:bottom w:val="single" w:color="00A0AF"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52029" w:themeFill="accent1" w:themeFillShade="99"/>
      </w:tcPr>
    </w:tblStylePr>
    <w:tblStylePr w:type="firstCol">
      <w:rPr>
        <w:color w:val="FFFFFF" w:themeColor="background1"/>
      </w:rPr>
      <w:tblPr/>
      <w:tcPr>
        <w:tcBorders>
          <w:top w:val="nil"/>
          <w:left w:val="nil"/>
          <w:bottom w:val="nil"/>
          <w:right w:val="nil"/>
          <w:insideH w:val="single" w:color="152029" w:themeColor="accent1" w:themeShade="99" w:sz="4" w:space="0"/>
          <w:insideV w:val="nil"/>
        </w:tcBorders>
        <w:shd w:val="clear" w:color="auto" w:fill="1520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2029" w:themeFill="accent1" w:themeFillShade="99"/>
      </w:tcPr>
    </w:tblStylePr>
    <w:tblStylePr w:type="band1Vert">
      <w:tblPr/>
      <w:tcPr>
        <w:shd w:val="clear" w:color="auto" w:fill="94AFC8" w:themeFill="accent1" w:themeFillTint="66"/>
      </w:tcPr>
    </w:tblStylePr>
    <w:tblStylePr w:type="band1Horz">
      <w:tblPr/>
      <w:tcPr>
        <w:shd w:val="clear" w:color="auto" w:fill="7A9CBA" w:themeFill="accent1" w:themeFillTint="7F"/>
      </w:tcPr>
    </w:tblStylePr>
    <w:tblStylePr w:type="neCell">
      <w:rPr>
        <w:color w:val="243646" w:themeColor="text1"/>
      </w:rPr>
    </w:tblStylePr>
    <w:tblStylePr w:type="nwCell">
      <w:rPr>
        <w:color w:val="243646" w:themeColor="text1"/>
      </w:rPr>
    </w:tblStylePr>
  </w:style>
  <w:style w:type="table" w:styleId="ColorfulShading-Accent2">
    <w:name w:val="Colorful Shading Accent 2"/>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A0AF" w:themeColor="accent2" w:sz="24" w:space="0"/>
        <w:left w:val="single" w:color="00A0AF" w:themeColor="accent2" w:sz="4" w:space="0"/>
        <w:bottom w:val="single" w:color="00A0AF" w:themeColor="accent2" w:sz="4" w:space="0"/>
        <w:right w:val="single" w:color="00A0AF" w:themeColor="accent2" w:sz="4" w:space="0"/>
        <w:insideH w:val="single" w:color="FFFFFF" w:themeColor="background1" w:sz="4" w:space="0"/>
        <w:insideV w:val="single" w:color="FFFFFF" w:themeColor="background1" w:sz="4" w:space="0"/>
      </w:tblBorders>
    </w:tblPr>
    <w:tcPr>
      <w:shd w:val="clear" w:color="auto" w:fill="DEFCFF" w:themeFill="accent2" w:themeFillTint="19"/>
    </w:tcPr>
    <w:tblStylePr w:type="firstRow">
      <w:rPr>
        <w:b/>
        <w:bCs/>
      </w:rPr>
      <w:tblPr/>
      <w:tcPr>
        <w:tcBorders>
          <w:top w:val="nil"/>
          <w:left w:val="nil"/>
          <w:bottom w:val="single" w:color="00A0AF"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5F69" w:themeFill="accent2" w:themeFillShade="99"/>
      </w:tcPr>
    </w:tblStylePr>
    <w:tblStylePr w:type="firstCol">
      <w:rPr>
        <w:color w:val="FFFFFF" w:themeColor="background1"/>
      </w:rPr>
      <w:tblPr/>
      <w:tcPr>
        <w:tcBorders>
          <w:top w:val="nil"/>
          <w:left w:val="nil"/>
          <w:bottom w:val="nil"/>
          <w:right w:val="nil"/>
          <w:insideH w:val="single" w:color="005F69" w:themeColor="accent2" w:themeShade="99" w:sz="4" w:space="0"/>
          <w:insideV w:val="nil"/>
        </w:tcBorders>
        <w:shd w:val="clear" w:color="auto" w:fill="005F6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F69" w:themeFill="accent2" w:themeFillShade="99"/>
      </w:tcPr>
    </w:tblStylePr>
    <w:tblStylePr w:type="band1Vert">
      <w:tblPr/>
      <w:tcPr>
        <w:shd w:val="clear" w:color="auto" w:fill="79F3FF" w:themeFill="accent2" w:themeFillTint="66"/>
      </w:tcPr>
    </w:tblStylePr>
    <w:tblStylePr w:type="band1Horz">
      <w:tblPr/>
      <w:tcPr>
        <w:shd w:val="clear" w:color="auto" w:fill="58F0FF" w:themeFill="accent2" w:themeFillTint="7F"/>
      </w:tcPr>
    </w:tblStylePr>
    <w:tblStylePr w:type="neCell">
      <w:rPr>
        <w:color w:val="243646" w:themeColor="text1"/>
      </w:rPr>
    </w:tblStylePr>
    <w:tblStylePr w:type="nwCell">
      <w:rPr>
        <w:color w:val="243646" w:themeColor="text1"/>
      </w:rPr>
    </w:tblStylePr>
  </w:style>
  <w:style w:type="table" w:styleId="ColorfulShading-Accent3">
    <w:name w:val="Colorful Shading Accent 3"/>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91338A" w:themeColor="accent4" w:sz="24" w:space="0"/>
        <w:left w:val="single" w:color="95C11E" w:themeColor="accent3" w:sz="4" w:space="0"/>
        <w:bottom w:val="single" w:color="95C11E" w:themeColor="accent3" w:sz="4" w:space="0"/>
        <w:right w:val="single" w:color="95C11E" w:themeColor="accent3" w:sz="4" w:space="0"/>
        <w:insideH w:val="single" w:color="FFFFFF" w:themeColor="background1" w:sz="4" w:space="0"/>
        <w:insideV w:val="single" w:color="FFFFFF" w:themeColor="background1" w:sz="4" w:space="0"/>
      </w:tblBorders>
    </w:tblPr>
    <w:tcPr>
      <w:shd w:val="clear" w:color="auto" w:fill="F5FBE6" w:themeFill="accent3" w:themeFillTint="19"/>
    </w:tcPr>
    <w:tblStylePr w:type="firstRow">
      <w:rPr>
        <w:b/>
        <w:bCs/>
      </w:rPr>
      <w:tblPr/>
      <w:tcPr>
        <w:tcBorders>
          <w:top w:val="nil"/>
          <w:left w:val="nil"/>
          <w:bottom w:val="single" w:color="91338A"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97312" w:themeFill="accent3" w:themeFillShade="99"/>
      </w:tcPr>
    </w:tblStylePr>
    <w:tblStylePr w:type="firstCol">
      <w:rPr>
        <w:color w:val="FFFFFF" w:themeColor="background1"/>
      </w:rPr>
      <w:tblPr/>
      <w:tcPr>
        <w:tcBorders>
          <w:top w:val="nil"/>
          <w:left w:val="nil"/>
          <w:bottom w:val="nil"/>
          <w:right w:val="nil"/>
          <w:insideH w:val="single" w:color="597312" w:themeColor="accent3" w:themeShade="99" w:sz="4" w:space="0"/>
          <w:insideV w:val="nil"/>
        </w:tcBorders>
        <w:shd w:val="clear" w:color="auto" w:fill="59731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97312" w:themeFill="accent3" w:themeFillShade="99"/>
      </w:tcPr>
    </w:tblStylePr>
    <w:tblStylePr w:type="band1Vert">
      <w:tblPr/>
      <w:tcPr>
        <w:shd w:val="clear" w:color="auto" w:fill="D8EF9B" w:themeFill="accent3" w:themeFillTint="66"/>
      </w:tcPr>
    </w:tblStylePr>
    <w:tblStylePr w:type="band1Horz">
      <w:tblPr/>
      <w:tcPr>
        <w:shd w:val="clear" w:color="auto" w:fill="CFEB83" w:themeFill="accent3" w:themeFillTint="7F"/>
      </w:tcPr>
    </w:tblStylePr>
  </w:style>
  <w:style w:type="table" w:styleId="ColorfulShading-Accent4">
    <w:name w:val="Colorful Shading Accent 4"/>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95C11E" w:themeColor="accent3" w:sz="24" w:space="0"/>
        <w:left w:val="single" w:color="91338A" w:themeColor="accent4" w:sz="4" w:space="0"/>
        <w:bottom w:val="single" w:color="91338A" w:themeColor="accent4" w:sz="4" w:space="0"/>
        <w:right w:val="single" w:color="91338A" w:themeColor="accent4" w:sz="4" w:space="0"/>
        <w:insideH w:val="single" w:color="FFFFFF" w:themeColor="background1" w:sz="4" w:space="0"/>
        <w:insideV w:val="single" w:color="FFFFFF" w:themeColor="background1" w:sz="4" w:space="0"/>
      </w:tblBorders>
    </w:tblPr>
    <w:tcPr>
      <w:shd w:val="clear" w:color="auto" w:fill="F7E8F5" w:themeFill="accent4" w:themeFillTint="19"/>
    </w:tcPr>
    <w:tblStylePr w:type="firstRow">
      <w:rPr>
        <w:b/>
        <w:bCs/>
      </w:rPr>
      <w:tblPr/>
      <w:tcPr>
        <w:tcBorders>
          <w:top w:val="nil"/>
          <w:left w:val="nil"/>
          <w:bottom w:val="single" w:color="95C11E"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61E52" w:themeFill="accent4" w:themeFillShade="99"/>
      </w:tcPr>
    </w:tblStylePr>
    <w:tblStylePr w:type="firstCol">
      <w:rPr>
        <w:color w:val="FFFFFF" w:themeColor="background1"/>
      </w:rPr>
      <w:tblPr/>
      <w:tcPr>
        <w:tcBorders>
          <w:top w:val="nil"/>
          <w:left w:val="nil"/>
          <w:bottom w:val="nil"/>
          <w:right w:val="nil"/>
          <w:insideH w:val="single" w:color="561E52" w:themeColor="accent4" w:themeShade="99" w:sz="4" w:space="0"/>
          <w:insideV w:val="nil"/>
        </w:tcBorders>
        <w:shd w:val="clear" w:color="auto" w:fill="561E5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1E52" w:themeFill="accent4" w:themeFillShade="99"/>
      </w:tcPr>
    </w:tblStylePr>
    <w:tblStylePr w:type="band1Vert">
      <w:tblPr/>
      <w:tcPr>
        <w:shd w:val="clear" w:color="auto" w:fill="DEA2D9" w:themeFill="accent4" w:themeFillTint="66"/>
      </w:tcPr>
    </w:tblStylePr>
    <w:tblStylePr w:type="band1Horz">
      <w:tblPr/>
      <w:tcPr>
        <w:shd w:val="clear" w:color="auto" w:fill="D68BD0" w:themeFill="accent4" w:themeFillTint="7F"/>
      </w:tcPr>
    </w:tblStylePr>
    <w:tblStylePr w:type="neCell">
      <w:rPr>
        <w:color w:val="243646" w:themeColor="text1"/>
      </w:rPr>
    </w:tblStylePr>
    <w:tblStylePr w:type="nwCell">
      <w:rPr>
        <w:color w:val="243646" w:themeColor="text1"/>
      </w:rPr>
    </w:tblStylePr>
  </w:style>
  <w:style w:type="table" w:styleId="ColorfulShading-Accent5">
    <w:name w:val="Colorful Shading Accent 5"/>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B7CED1" w:themeColor="accent6" w:sz="24" w:space="0"/>
        <w:left w:val="single" w:color="00416B" w:themeColor="accent5" w:sz="4" w:space="0"/>
        <w:bottom w:val="single" w:color="00416B" w:themeColor="accent5" w:sz="4" w:space="0"/>
        <w:right w:val="single" w:color="00416B" w:themeColor="accent5" w:sz="4" w:space="0"/>
        <w:insideH w:val="single" w:color="FFFFFF" w:themeColor="background1" w:sz="4" w:space="0"/>
        <w:insideV w:val="single" w:color="FFFFFF" w:themeColor="background1" w:sz="4" w:space="0"/>
      </w:tblBorders>
    </w:tblPr>
    <w:tcPr>
      <w:shd w:val="clear" w:color="auto" w:fill="D7EFFF" w:themeFill="accent5" w:themeFillTint="19"/>
    </w:tcPr>
    <w:tblStylePr w:type="firstRow">
      <w:rPr>
        <w:b/>
        <w:bCs/>
      </w:rPr>
      <w:tblPr/>
      <w:tcPr>
        <w:tcBorders>
          <w:top w:val="nil"/>
          <w:left w:val="nil"/>
          <w:bottom w:val="single" w:color="B7CED1"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2640" w:themeFill="accent5" w:themeFillShade="99"/>
      </w:tcPr>
    </w:tblStylePr>
    <w:tblStylePr w:type="firstCol">
      <w:rPr>
        <w:color w:val="FFFFFF" w:themeColor="background1"/>
      </w:rPr>
      <w:tblPr/>
      <w:tcPr>
        <w:tcBorders>
          <w:top w:val="nil"/>
          <w:left w:val="nil"/>
          <w:bottom w:val="nil"/>
          <w:right w:val="nil"/>
          <w:insideH w:val="single" w:color="002640" w:themeColor="accent5" w:themeShade="99" w:sz="4" w:space="0"/>
          <w:insideV w:val="nil"/>
        </w:tcBorders>
        <w:shd w:val="clear" w:color="auto" w:fill="00264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2640" w:themeFill="accent5" w:themeFillShade="99"/>
      </w:tcPr>
    </w:tblStylePr>
    <w:tblStylePr w:type="band1Vert">
      <w:tblPr/>
      <w:tcPr>
        <w:shd w:val="clear" w:color="auto" w:fill="5DBFFF" w:themeFill="accent5" w:themeFillTint="66"/>
      </w:tcPr>
    </w:tblStylePr>
    <w:tblStylePr w:type="band1Horz">
      <w:tblPr/>
      <w:tcPr>
        <w:shd w:val="clear" w:color="auto" w:fill="36AFFF" w:themeFill="accent5" w:themeFillTint="7F"/>
      </w:tcPr>
    </w:tblStylePr>
    <w:tblStylePr w:type="neCell">
      <w:rPr>
        <w:color w:val="243646" w:themeColor="text1"/>
      </w:rPr>
    </w:tblStylePr>
    <w:tblStylePr w:type="nwCell">
      <w:rPr>
        <w:color w:val="243646" w:themeColor="text1"/>
      </w:rPr>
    </w:tblStylePr>
  </w:style>
  <w:style w:type="table" w:styleId="ColorfulShading-Accent6">
    <w:name w:val="Colorful Shading Accent 6"/>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416B" w:themeColor="accent5" w:sz="24" w:space="0"/>
        <w:left w:val="single" w:color="B7CED1" w:themeColor="accent6" w:sz="4" w:space="0"/>
        <w:bottom w:val="single" w:color="B7CED1" w:themeColor="accent6" w:sz="4" w:space="0"/>
        <w:right w:val="single" w:color="B7CED1" w:themeColor="accent6" w:sz="4" w:space="0"/>
        <w:insideH w:val="single" w:color="FFFFFF" w:themeColor="background1" w:sz="4" w:space="0"/>
        <w:insideV w:val="single" w:color="FFFFFF" w:themeColor="background1" w:sz="4" w:space="0"/>
      </w:tblBorders>
    </w:tblPr>
    <w:tcPr>
      <w:shd w:val="clear" w:color="auto" w:fill="F7FAFA" w:themeFill="accent6" w:themeFillTint="19"/>
    </w:tcPr>
    <w:tblStylePr w:type="firstRow">
      <w:rPr>
        <w:b/>
        <w:bCs/>
      </w:rPr>
      <w:tblPr/>
      <w:tcPr>
        <w:tcBorders>
          <w:top w:val="nil"/>
          <w:left w:val="nil"/>
          <w:bottom w:val="single" w:color="00416B"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B898F" w:themeFill="accent6" w:themeFillShade="99"/>
      </w:tcPr>
    </w:tblStylePr>
    <w:tblStylePr w:type="firstCol">
      <w:rPr>
        <w:color w:val="FFFFFF" w:themeColor="background1"/>
      </w:rPr>
      <w:tblPr/>
      <w:tcPr>
        <w:tcBorders>
          <w:top w:val="nil"/>
          <w:left w:val="nil"/>
          <w:bottom w:val="nil"/>
          <w:right w:val="nil"/>
          <w:insideH w:val="single" w:color="5B898F" w:themeColor="accent6" w:themeShade="99" w:sz="4" w:space="0"/>
          <w:insideV w:val="nil"/>
        </w:tcBorders>
        <w:shd w:val="clear" w:color="auto" w:fill="5B898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B898F" w:themeFill="accent6" w:themeFillShade="99"/>
      </w:tcPr>
    </w:tblStylePr>
    <w:tblStylePr w:type="band1Vert">
      <w:tblPr/>
      <w:tcPr>
        <w:shd w:val="clear" w:color="auto" w:fill="E2EBEC" w:themeFill="accent6" w:themeFillTint="66"/>
      </w:tcPr>
    </w:tblStylePr>
    <w:tblStylePr w:type="band1Horz">
      <w:tblPr/>
      <w:tcPr>
        <w:shd w:val="clear" w:color="auto" w:fill="DBE6E8" w:themeFill="accent6" w:themeFillTint="7F"/>
      </w:tcPr>
    </w:tblStylePr>
    <w:tblStylePr w:type="neCell">
      <w:rPr>
        <w:color w:val="243646" w:themeColor="text1"/>
      </w:rPr>
    </w:tblStylePr>
    <w:tblStylePr w:type="nwCell">
      <w:rPr>
        <w:color w:val="243646" w:themeColor="text1"/>
      </w:rPr>
    </w:tblStylePr>
  </w:style>
  <w:style w:type="table" w:styleId="ColorfulShading1" w:customStyle="1">
    <w:name w:val="Colorful Shading1"/>
    <w:basedOn w:val="TableNormal"/>
    <w:uiPriority w:val="71"/>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A0AF" w:themeColor="accent2" w:sz="24" w:space="0"/>
        <w:left w:val="single" w:color="243646" w:themeColor="text1" w:sz="4" w:space="0"/>
        <w:bottom w:val="single" w:color="243646" w:themeColor="text1" w:sz="4" w:space="0"/>
        <w:right w:val="single" w:color="243646" w:themeColor="text1" w:sz="4" w:space="0"/>
        <w:insideH w:val="single" w:color="FFFFFF" w:themeColor="background1" w:sz="4" w:space="0"/>
        <w:insideV w:val="single" w:color="FFFFFF" w:themeColor="background1" w:sz="4" w:space="0"/>
      </w:tblBorders>
    </w:tblPr>
    <w:tcPr>
      <w:shd w:val="clear" w:color="auto" w:fill="E4EBF1" w:themeFill="text1" w:themeFillTint="19"/>
    </w:tcPr>
    <w:tblStylePr w:type="firstRow">
      <w:rPr>
        <w:b/>
        <w:bCs/>
      </w:rPr>
      <w:tblPr/>
      <w:tcPr>
        <w:tcBorders>
          <w:top w:val="nil"/>
          <w:left w:val="nil"/>
          <w:bottom w:val="single" w:color="00A0AF"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52029" w:themeFill="text1" w:themeFillShade="99"/>
      </w:tcPr>
    </w:tblStylePr>
    <w:tblStylePr w:type="firstCol">
      <w:rPr>
        <w:color w:val="FFFFFF" w:themeColor="background1"/>
      </w:rPr>
      <w:tblPr/>
      <w:tcPr>
        <w:tcBorders>
          <w:top w:val="nil"/>
          <w:left w:val="nil"/>
          <w:bottom w:val="nil"/>
          <w:right w:val="nil"/>
          <w:insideH w:val="single" w:color="152029" w:themeColor="text1" w:themeShade="99" w:sz="4" w:space="0"/>
          <w:insideV w:val="nil"/>
        </w:tcBorders>
        <w:shd w:val="clear" w:color="auto" w:fill="15202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B2834" w:themeFill="text1" w:themeFillShade="BF"/>
      </w:tcPr>
    </w:tblStylePr>
    <w:tblStylePr w:type="band1Vert">
      <w:tblPr/>
      <w:tcPr>
        <w:shd w:val="clear" w:color="auto" w:fill="94AFC8" w:themeFill="text1" w:themeFillTint="66"/>
      </w:tcPr>
    </w:tblStylePr>
    <w:tblStylePr w:type="band1Horz">
      <w:tblPr/>
      <w:tcPr>
        <w:shd w:val="clear" w:color="auto" w:fill="7A9CBA" w:themeFill="text1" w:themeFillTint="7F"/>
      </w:tcPr>
    </w:tblStylePr>
    <w:tblStylePr w:type="neCell">
      <w:rPr>
        <w:color w:val="243646" w:themeColor="text1"/>
      </w:rPr>
    </w:tblStylePr>
    <w:tblStylePr w:type="nwCell">
      <w:rPr>
        <w:color w:val="243646"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semiHidden/>
    <w:unhideWhenUsed/>
    <w:rsid w:val="00DD2C32"/>
    <w:rPr>
      <w:sz w:val="20"/>
      <w:szCs w:val="20"/>
    </w:rPr>
  </w:style>
  <w:style w:type="character" w:styleId="CommentTextChar" w:customStyle="1">
    <w:name w:val="Comment Text Char"/>
    <w:basedOn w:val="DefaultParagraphFont"/>
    <w:link w:val="CommentText"/>
    <w:semiHidden/>
    <w:rsid w:val="00DD2C32"/>
    <w:rPr>
      <w:rFonts w:ascii="Times New Roman" w:hAnsi="Times New Roman" w:eastAsia="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styleId="CommentSubjectChar" w:customStyle="1">
    <w:name w:val="Comment Subject Char"/>
    <w:basedOn w:val="CommentTextChar"/>
    <w:link w:val="CommentSubject"/>
    <w:uiPriority w:val="99"/>
    <w:semiHidden/>
    <w:rsid w:val="00DD2C32"/>
    <w:rPr>
      <w:rFonts w:ascii="Times New Roman" w:hAnsi="Times New Roman" w:eastAsia="Times New Roman" w:cs="Times New Roman"/>
      <w:b/>
      <w:bCs/>
      <w:kern w:val="24"/>
      <w:sz w:val="20"/>
      <w:szCs w:val="20"/>
    </w:rPr>
  </w:style>
  <w:style w:type="table" w:styleId="DarkList-Accent1">
    <w:name w:val="Dark List Accent 1"/>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243646"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243646" w:themeFill="text1"/>
      </w:tcPr>
    </w:tblStylePr>
    <w:tblStylePr w:type="lastRow">
      <w:tblPr/>
      <w:tcPr>
        <w:tcBorders>
          <w:top w:val="single" w:color="FFFFFF" w:themeColor="background1" w:sz="18" w:space="0"/>
          <w:left w:val="nil"/>
          <w:bottom w:val="nil"/>
          <w:right w:val="nil"/>
          <w:insideH w:val="nil"/>
          <w:insideV w:val="nil"/>
        </w:tcBorders>
        <w:shd w:val="clear" w:color="auto" w:fill="121A22"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B2834"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B2834" w:themeFill="accent1" w:themeFillShade="BF"/>
      </w:tcPr>
    </w:tblStylePr>
    <w:tblStylePr w:type="band1Vert">
      <w:tblPr/>
      <w:tcPr>
        <w:tcBorders>
          <w:top w:val="nil"/>
          <w:left w:val="nil"/>
          <w:bottom w:val="nil"/>
          <w:right w:val="nil"/>
          <w:insideH w:val="nil"/>
          <w:insideV w:val="nil"/>
        </w:tcBorders>
        <w:shd w:val="clear" w:color="auto" w:fill="1B2834" w:themeFill="accent1" w:themeFillShade="BF"/>
      </w:tcPr>
    </w:tblStylePr>
    <w:tblStylePr w:type="band1Horz">
      <w:tblPr/>
      <w:tcPr>
        <w:tcBorders>
          <w:top w:val="nil"/>
          <w:left w:val="nil"/>
          <w:bottom w:val="nil"/>
          <w:right w:val="nil"/>
          <w:insideH w:val="nil"/>
          <w:insideV w:val="nil"/>
        </w:tcBorders>
        <w:shd w:val="clear" w:color="auto" w:fill="1B2834" w:themeFill="accent1" w:themeFillShade="BF"/>
      </w:tcPr>
    </w:tblStylePr>
  </w:style>
  <w:style w:type="table" w:styleId="DarkList-Accent2">
    <w:name w:val="Dark List Accent 2"/>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A0AF"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243646" w:themeFill="text1"/>
      </w:tcPr>
    </w:tblStylePr>
    <w:tblStylePr w:type="lastRow">
      <w:tblPr/>
      <w:tcPr>
        <w:tcBorders>
          <w:top w:val="single" w:color="FFFFFF" w:themeColor="background1" w:sz="18" w:space="0"/>
          <w:left w:val="nil"/>
          <w:bottom w:val="nil"/>
          <w:right w:val="nil"/>
          <w:insideH w:val="nil"/>
          <w:insideV w:val="nil"/>
        </w:tcBorders>
        <w:shd w:val="clear" w:color="auto" w:fill="004F57"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7783"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7783" w:themeFill="accent2" w:themeFillShade="BF"/>
      </w:tcPr>
    </w:tblStylePr>
    <w:tblStylePr w:type="band1Vert">
      <w:tblPr/>
      <w:tcPr>
        <w:tcBorders>
          <w:top w:val="nil"/>
          <w:left w:val="nil"/>
          <w:bottom w:val="nil"/>
          <w:right w:val="nil"/>
          <w:insideH w:val="nil"/>
          <w:insideV w:val="nil"/>
        </w:tcBorders>
        <w:shd w:val="clear" w:color="auto" w:fill="007783" w:themeFill="accent2" w:themeFillShade="BF"/>
      </w:tcPr>
    </w:tblStylePr>
    <w:tblStylePr w:type="band1Horz">
      <w:tblPr/>
      <w:tcPr>
        <w:tcBorders>
          <w:top w:val="nil"/>
          <w:left w:val="nil"/>
          <w:bottom w:val="nil"/>
          <w:right w:val="nil"/>
          <w:insideH w:val="nil"/>
          <w:insideV w:val="nil"/>
        </w:tcBorders>
        <w:shd w:val="clear" w:color="auto" w:fill="007783" w:themeFill="accent2" w:themeFillShade="BF"/>
      </w:tcPr>
    </w:tblStylePr>
  </w:style>
  <w:style w:type="table" w:styleId="DarkList-Accent3">
    <w:name w:val="Dark List Accent 3"/>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95C11E"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243646" w:themeFill="text1"/>
      </w:tcPr>
    </w:tblStylePr>
    <w:tblStylePr w:type="lastRow">
      <w:tblPr/>
      <w:tcPr>
        <w:tcBorders>
          <w:top w:val="single" w:color="FFFFFF" w:themeColor="background1" w:sz="18" w:space="0"/>
          <w:left w:val="nil"/>
          <w:bottom w:val="nil"/>
          <w:right w:val="nil"/>
          <w:insideH w:val="nil"/>
          <w:insideV w:val="nil"/>
        </w:tcBorders>
        <w:shd w:val="clear" w:color="auto" w:fill="4A600F"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6F9016"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6F9016" w:themeFill="accent3" w:themeFillShade="BF"/>
      </w:tcPr>
    </w:tblStylePr>
    <w:tblStylePr w:type="band1Vert">
      <w:tblPr/>
      <w:tcPr>
        <w:tcBorders>
          <w:top w:val="nil"/>
          <w:left w:val="nil"/>
          <w:bottom w:val="nil"/>
          <w:right w:val="nil"/>
          <w:insideH w:val="nil"/>
          <w:insideV w:val="nil"/>
        </w:tcBorders>
        <w:shd w:val="clear" w:color="auto" w:fill="6F9016" w:themeFill="accent3" w:themeFillShade="BF"/>
      </w:tcPr>
    </w:tblStylePr>
    <w:tblStylePr w:type="band1Horz">
      <w:tblPr/>
      <w:tcPr>
        <w:tcBorders>
          <w:top w:val="nil"/>
          <w:left w:val="nil"/>
          <w:bottom w:val="nil"/>
          <w:right w:val="nil"/>
          <w:insideH w:val="nil"/>
          <w:insideV w:val="nil"/>
        </w:tcBorders>
        <w:shd w:val="clear" w:color="auto" w:fill="6F9016" w:themeFill="accent3" w:themeFillShade="BF"/>
      </w:tcPr>
    </w:tblStylePr>
  </w:style>
  <w:style w:type="table" w:styleId="DarkList-Accent4">
    <w:name w:val="Dark List Accent 4"/>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91338A"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243646" w:themeFill="text1"/>
      </w:tcPr>
    </w:tblStylePr>
    <w:tblStylePr w:type="lastRow">
      <w:tblPr/>
      <w:tcPr>
        <w:tcBorders>
          <w:top w:val="single" w:color="FFFFFF" w:themeColor="background1" w:sz="18" w:space="0"/>
          <w:left w:val="nil"/>
          <w:bottom w:val="nil"/>
          <w:right w:val="nil"/>
          <w:insideH w:val="nil"/>
          <w:insideV w:val="nil"/>
        </w:tcBorders>
        <w:shd w:val="clear" w:color="auto" w:fill="471944"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C2667"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C2667" w:themeFill="accent4" w:themeFillShade="BF"/>
      </w:tcPr>
    </w:tblStylePr>
    <w:tblStylePr w:type="band1Vert">
      <w:tblPr/>
      <w:tcPr>
        <w:tcBorders>
          <w:top w:val="nil"/>
          <w:left w:val="nil"/>
          <w:bottom w:val="nil"/>
          <w:right w:val="nil"/>
          <w:insideH w:val="nil"/>
          <w:insideV w:val="nil"/>
        </w:tcBorders>
        <w:shd w:val="clear" w:color="auto" w:fill="6C2667" w:themeFill="accent4" w:themeFillShade="BF"/>
      </w:tcPr>
    </w:tblStylePr>
    <w:tblStylePr w:type="band1Horz">
      <w:tblPr/>
      <w:tcPr>
        <w:tcBorders>
          <w:top w:val="nil"/>
          <w:left w:val="nil"/>
          <w:bottom w:val="nil"/>
          <w:right w:val="nil"/>
          <w:insideH w:val="nil"/>
          <w:insideV w:val="nil"/>
        </w:tcBorders>
        <w:shd w:val="clear" w:color="auto" w:fill="6C2667" w:themeFill="accent4" w:themeFillShade="BF"/>
      </w:tcPr>
    </w:tblStylePr>
  </w:style>
  <w:style w:type="table" w:styleId="DarkList-Accent5">
    <w:name w:val="Dark List Accent 5"/>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416B"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243646" w:themeFill="text1"/>
      </w:tcPr>
    </w:tblStylePr>
    <w:tblStylePr w:type="lastRow">
      <w:tblPr/>
      <w:tcPr>
        <w:tcBorders>
          <w:top w:val="single" w:color="FFFFFF" w:themeColor="background1" w:sz="18" w:space="0"/>
          <w:left w:val="nil"/>
          <w:bottom w:val="nil"/>
          <w:right w:val="nil"/>
          <w:insideH w:val="nil"/>
          <w:insideV w:val="nil"/>
        </w:tcBorders>
        <w:shd w:val="clear" w:color="auto" w:fill="00203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003050"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003050" w:themeFill="accent5" w:themeFillShade="BF"/>
      </w:tcPr>
    </w:tblStylePr>
    <w:tblStylePr w:type="band1Vert">
      <w:tblPr/>
      <w:tcPr>
        <w:tcBorders>
          <w:top w:val="nil"/>
          <w:left w:val="nil"/>
          <w:bottom w:val="nil"/>
          <w:right w:val="nil"/>
          <w:insideH w:val="nil"/>
          <w:insideV w:val="nil"/>
        </w:tcBorders>
        <w:shd w:val="clear" w:color="auto" w:fill="003050" w:themeFill="accent5" w:themeFillShade="BF"/>
      </w:tcPr>
    </w:tblStylePr>
    <w:tblStylePr w:type="band1Horz">
      <w:tblPr/>
      <w:tcPr>
        <w:tcBorders>
          <w:top w:val="nil"/>
          <w:left w:val="nil"/>
          <w:bottom w:val="nil"/>
          <w:right w:val="nil"/>
          <w:insideH w:val="nil"/>
          <w:insideV w:val="nil"/>
        </w:tcBorders>
        <w:shd w:val="clear" w:color="auto" w:fill="003050" w:themeFill="accent5" w:themeFillShade="BF"/>
      </w:tcPr>
    </w:tblStylePr>
  </w:style>
  <w:style w:type="table" w:styleId="DarkList-Accent6">
    <w:name w:val="Dark List Accent 6"/>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B7CED1"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243646" w:themeFill="text1"/>
      </w:tcPr>
    </w:tblStylePr>
    <w:tblStylePr w:type="lastRow">
      <w:tblPr/>
      <w:tcPr>
        <w:tcBorders>
          <w:top w:val="single" w:color="FFFFFF" w:themeColor="background1" w:sz="18" w:space="0"/>
          <w:left w:val="nil"/>
          <w:bottom w:val="nil"/>
          <w:right w:val="nil"/>
          <w:insideH w:val="nil"/>
          <w:insideV w:val="nil"/>
        </w:tcBorders>
        <w:shd w:val="clear" w:color="auto" w:fill="4C717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7AA5A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7AA5AA" w:themeFill="accent6" w:themeFillShade="BF"/>
      </w:tcPr>
    </w:tblStylePr>
    <w:tblStylePr w:type="band1Vert">
      <w:tblPr/>
      <w:tcPr>
        <w:tcBorders>
          <w:top w:val="nil"/>
          <w:left w:val="nil"/>
          <w:bottom w:val="nil"/>
          <w:right w:val="nil"/>
          <w:insideH w:val="nil"/>
          <w:insideV w:val="nil"/>
        </w:tcBorders>
        <w:shd w:val="clear" w:color="auto" w:fill="7AA5AA" w:themeFill="accent6" w:themeFillShade="BF"/>
      </w:tcPr>
    </w:tblStylePr>
    <w:tblStylePr w:type="band1Horz">
      <w:tblPr/>
      <w:tcPr>
        <w:tcBorders>
          <w:top w:val="nil"/>
          <w:left w:val="nil"/>
          <w:bottom w:val="nil"/>
          <w:right w:val="nil"/>
          <w:insideH w:val="nil"/>
          <w:insideV w:val="nil"/>
        </w:tcBorders>
        <w:shd w:val="clear" w:color="auto" w:fill="7AA5AA" w:themeFill="accent6" w:themeFillShade="BF"/>
      </w:tcPr>
    </w:tblStylePr>
  </w:style>
  <w:style w:type="table" w:styleId="DarkList1" w:customStyle="1">
    <w:name w:val="Dark List1"/>
    <w:basedOn w:val="TableNormal"/>
    <w:uiPriority w:val="70"/>
    <w:rsid w:val="00DD2C32"/>
    <w:pPr>
      <w:spacing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243646" w:themeFill="text1"/>
    </w:tcPr>
    <w:tblStylePr w:type="firstRow">
      <w:rPr>
        <w:b/>
        <w:bCs/>
      </w:rPr>
      <w:tblPr/>
      <w:tcPr>
        <w:tcBorders>
          <w:top w:val="nil"/>
          <w:left w:val="nil"/>
          <w:bottom w:val="single" w:color="FFFFFF" w:themeColor="background1" w:sz="18" w:space="0"/>
          <w:right w:val="nil"/>
          <w:insideH w:val="nil"/>
          <w:insideV w:val="nil"/>
        </w:tcBorders>
        <w:shd w:val="clear" w:color="auto" w:fill="243646" w:themeFill="text1"/>
      </w:tcPr>
    </w:tblStylePr>
    <w:tblStylePr w:type="lastRow">
      <w:tblPr/>
      <w:tcPr>
        <w:tcBorders>
          <w:top w:val="single" w:color="FFFFFF" w:themeColor="background1" w:sz="18" w:space="0"/>
          <w:left w:val="nil"/>
          <w:bottom w:val="nil"/>
          <w:right w:val="nil"/>
          <w:insideH w:val="nil"/>
          <w:insideV w:val="nil"/>
        </w:tcBorders>
        <w:shd w:val="clear" w:color="auto" w:fill="121A22"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1B2834"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1B2834" w:themeFill="text1" w:themeFillShade="BF"/>
      </w:tcPr>
    </w:tblStylePr>
    <w:tblStylePr w:type="band1Vert">
      <w:tblPr/>
      <w:tcPr>
        <w:tcBorders>
          <w:top w:val="nil"/>
          <w:left w:val="nil"/>
          <w:bottom w:val="nil"/>
          <w:right w:val="nil"/>
          <w:insideH w:val="nil"/>
          <w:insideV w:val="nil"/>
        </w:tcBorders>
        <w:shd w:val="clear" w:color="auto" w:fill="1B2834" w:themeFill="text1" w:themeFillShade="BF"/>
      </w:tcPr>
    </w:tblStylePr>
    <w:tblStylePr w:type="band1Horz">
      <w:tblPr/>
      <w:tcPr>
        <w:tcBorders>
          <w:top w:val="nil"/>
          <w:left w:val="nil"/>
          <w:bottom w:val="nil"/>
          <w:right w:val="nil"/>
          <w:insideH w:val="nil"/>
          <w:insideV w:val="nil"/>
        </w:tcBorders>
        <w:shd w:val="clear" w:color="auto" w:fill="1B2834" w:themeFill="text1" w:themeFillShade="BF"/>
      </w:tcPr>
    </w:tblStylePr>
  </w:style>
  <w:style w:type="paragraph" w:styleId="Date">
    <w:name w:val="Date"/>
    <w:basedOn w:val="AGNormal"/>
    <w:next w:val="Normal"/>
    <w:link w:val="DateChar"/>
    <w:rsid w:val="00DD2C32"/>
  </w:style>
  <w:style w:type="character" w:styleId="DateChar" w:customStyle="1">
    <w:name w:val="Date Char"/>
    <w:basedOn w:val="DefaultParagraphFont"/>
    <w:link w:val="Date"/>
    <w:rsid w:val="00DD2C32"/>
    <w:rPr>
      <w:rFonts w:ascii="Times New Roman" w:hAnsi="Times New Roman" w:eastAsia="Times New Roman" w:cs="Times New Roman"/>
      <w:kern w:val="24"/>
      <w:sz w:val="24"/>
      <w:szCs w:val="24"/>
    </w:rPr>
  </w:style>
  <w:style w:type="character" w:styleId="DOCSFooter" w:customStyle="1">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styleId="DocumentMapChar" w:customStyle="1">
    <w:name w:val="Document Map Char"/>
    <w:basedOn w:val="DefaultParagraphFont"/>
    <w:link w:val="DocumentMap"/>
    <w:semiHidden/>
    <w:rsid w:val="00DD2C32"/>
    <w:rPr>
      <w:rFonts w:ascii="Tahoma" w:hAnsi="Tahoma" w:eastAsia="Times New Roman"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styleId="E-mailSignatureChar" w:customStyle="1">
    <w:name w:val="E-mail Signature Char"/>
    <w:basedOn w:val="DefaultParagraphFont"/>
    <w:link w:val="E-mailSignature"/>
    <w:semiHidden/>
    <w:rsid w:val="00DD2C32"/>
    <w:rPr>
      <w:rFonts w:ascii="Times New Roman" w:hAnsi="Times New Roman" w:eastAsia="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styleId="EndnoteTextChar" w:customStyle="1">
    <w:name w:val="Endnote Text Char"/>
    <w:basedOn w:val="DefaultParagraphFont"/>
    <w:link w:val="EndnoteText"/>
    <w:semiHidden/>
    <w:rsid w:val="00DD2C32"/>
    <w:rPr>
      <w:rFonts w:ascii="Times New Roman" w:hAnsi="Times New Roman" w:eastAsia="Times New Roman" w:cs="Times New Roman"/>
      <w:kern w:val="24"/>
      <w:sz w:val="20"/>
      <w:szCs w:val="20"/>
    </w:rPr>
  </w:style>
  <w:style w:type="paragraph" w:styleId="EnvelopeAddress">
    <w:name w:val="envelope address"/>
    <w:basedOn w:val="AGNormal"/>
    <w:rsid w:val="00DD2C32"/>
    <w:pPr>
      <w:framePr w:w="7920" w:h="1980" w:hSpace="180" w:wrap="auto" w:hAnchor="page" w:xAlign="center" w:yAlign="bottom" w:hRule="exact"/>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243646" w:themeColor="followedHyperlink"/>
      <w:u w:val="single"/>
    </w:rPr>
  </w:style>
  <w:style w:type="paragraph" w:styleId="Footer">
    <w:name w:val="footer"/>
    <w:basedOn w:val="AGNormal"/>
    <w:link w:val="FooterChar"/>
    <w:uiPriority w:val="99"/>
    <w:rsid w:val="00DD2C32"/>
    <w:pPr>
      <w:tabs>
        <w:tab w:val="center" w:pos="4680"/>
        <w:tab w:val="right" w:pos="9360"/>
      </w:tabs>
    </w:pPr>
  </w:style>
  <w:style w:type="character" w:styleId="FooterChar" w:customStyle="1">
    <w:name w:val="Footer Char"/>
    <w:basedOn w:val="DefaultParagraphFont"/>
    <w:link w:val="Footer"/>
    <w:uiPriority w:val="99"/>
    <w:rsid w:val="00DD2C32"/>
    <w:rPr>
      <w:rFonts w:ascii="Times New Roman" w:hAnsi="Times New Roman" w:eastAsia="Times New Roman" w:cs="Times New Roman"/>
      <w:kern w:val="24"/>
      <w:sz w:val="24"/>
      <w:szCs w:val="24"/>
    </w:rPr>
  </w:style>
  <w:style w:type="character" w:styleId="FootnoteReference">
    <w:name w:val="footnote reference"/>
    <w:basedOn w:val="DefaultParagraphFont"/>
    <w:rsid w:val="00DD2C32"/>
    <w:rPr>
      <w:vertAlign w:val="superscript"/>
    </w:rPr>
  </w:style>
  <w:style w:type="paragraph" w:styleId="FootnoteText">
    <w:name w:val="footnote text"/>
    <w:basedOn w:val="AGNormal"/>
    <w:link w:val="FootnoteTextChar"/>
    <w:rsid w:val="00DD2C32"/>
    <w:pPr>
      <w:spacing w:before="60" w:after="60"/>
      <w:ind w:firstLine="720"/>
    </w:pPr>
    <w:rPr>
      <w:sz w:val="20"/>
      <w:szCs w:val="20"/>
    </w:rPr>
  </w:style>
  <w:style w:type="character" w:styleId="FootnoteTextChar" w:customStyle="1">
    <w:name w:val="Footnote Text Char"/>
    <w:basedOn w:val="DefaultParagraphFont"/>
    <w:link w:val="FootnoteText"/>
    <w:rsid w:val="00DD2C32"/>
    <w:rPr>
      <w:rFonts w:ascii="Times New Roman" w:hAnsi="Times New Roman" w:eastAsia="Times New Roman" w:cs="Times New Roman"/>
      <w:kern w:val="24"/>
      <w:sz w:val="20"/>
      <w:szCs w:val="20"/>
    </w:rPr>
  </w:style>
  <w:style w:type="paragraph" w:styleId="Header">
    <w:name w:val="header"/>
    <w:basedOn w:val="AGNormal"/>
    <w:link w:val="HeaderChar"/>
    <w:rsid w:val="00DD2C32"/>
    <w:pPr>
      <w:tabs>
        <w:tab w:val="center" w:pos="4680"/>
        <w:tab w:val="right" w:pos="9360"/>
      </w:tabs>
    </w:pPr>
  </w:style>
  <w:style w:type="character" w:styleId="HeaderChar" w:customStyle="1">
    <w:name w:val="Header Char"/>
    <w:basedOn w:val="DefaultParagraphFont"/>
    <w:link w:val="Header"/>
    <w:rsid w:val="00DD2C32"/>
    <w:rPr>
      <w:rFonts w:ascii="Times New Roman" w:hAnsi="Times New Roman" w:eastAsia="Times New Roman" w:cs="Times New Roman"/>
      <w:kern w:val="24"/>
      <w:sz w:val="24"/>
      <w:szCs w:val="24"/>
    </w:rPr>
  </w:style>
  <w:style w:type="paragraph" w:styleId="HeaderImage" w:customStyle="1">
    <w:name w:val="HeaderImage"/>
    <w:basedOn w:val="Header"/>
    <w:next w:val="Header"/>
    <w:rsid w:val="00DD2C32"/>
    <w:pPr>
      <w:jc w:val="right"/>
    </w:pPr>
  </w:style>
  <w:style w:type="paragraph" w:styleId="HeaderDisclaimer" w:customStyle="1">
    <w:name w:val="HeaderDisclaimer"/>
    <w:basedOn w:val="HeaderImage"/>
    <w:next w:val="Header"/>
    <w:rsid w:val="00DD2C32"/>
    <w:rPr>
      <w:rFonts w:ascii="Arial" w:hAnsi="Arial"/>
      <w:sz w:val="18"/>
    </w:rPr>
  </w:style>
  <w:style w:type="paragraph" w:styleId="HeaderDisclaimerGPuff" w:customStyle="1">
    <w:name w:val="HeaderDisclaimerGPuff"/>
    <w:basedOn w:val="HeaderDisclaimer"/>
    <w:next w:val="Header"/>
    <w:rsid w:val="00DD2C32"/>
    <w:rPr>
      <w:sz w:val="20"/>
    </w:rPr>
  </w:style>
  <w:style w:type="paragraph" w:styleId="HeaderDisclaimerSmall" w:customStyle="1">
    <w:name w:val="HeaderDisclaimerSmall"/>
    <w:basedOn w:val="HeaderDisclaimer"/>
    <w:next w:val="Header"/>
    <w:rsid w:val="00DD2C32"/>
    <w:rPr>
      <w:sz w:val="14"/>
    </w:rPr>
  </w:style>
  <w:style w:type="paragraph" w:styleId="HeaderImageHongKong" w:customStyle="1">
    <w:name w:val="HeaderImageHongKong"/>
    <w:basedOn w:val="HeaderImage"/>
    <w:rsid w:val="00DD2C32"/>
    <w:pPr>
      <w:spacing w:after="120"/>
    </w:pPr>
  </w:style>
  <w:style w:type="paragraph" w:styleId="HeaderName" w:customStyle="1">
    <w:name w:val="HeaderName"/>
    <w:basedOn w:val="AGNormal"/>
    <w:next w:val="AGNormal"/>
    <w:rsid w:val="00DD2C32"/>
    <w:pPr>
      <w:ind w:left="6480"/>
    </w:pPr>
    <w:rPr>
      <w:rFonts w:ascii="Arial" w:hAnsi="Arial"/>
      <w:b/>
      <w:sz w:val="16"/>
    </w:rPr>
  </w:style>
  <w:style w:type="paragraph" w:styleId="HeaderPhoneFax" w:customStyle="1">
    <w:name w:val="HeaderPhoneFax"/>
    <w:basedOn w:val="AGNormal"/>
    <w:rsid w:val="00DD2C32"/>
    <w:pPr>
      <w:ind w:left="6480"/>
    </w:pPr>
  </w:style>
  <w:style w:type="character" w:styleId="Heading1Char" w:customStyle="1">
    <w:name w:val="Heading 1 Char"/>
    <w:basedOn w:val="DefaultParagraphFont"/>
    <w:link w:val="Heading1"/>
    <w:rsid w:val="00DD2C32"/>
    <w:rPr>
      <w:rFonts w:ascii="Times New Roman" w:hAnsi="Times New Roman" w:eastAsiaTheme="majorEastAsia" w:cstheme="majorBidi"/>
      <w:b/>
      <w:bCs/>
      <w:kern w:val="24"/>
      <w:sz w:val="24"/>
      <w:szCs w:val="28"/>
    </w:rPr>
  </w:style>
  <w:style w:type="character" w:styleId="Heading2Char" w:customStyle="1">
    <w:name w:val="Heading 2 Char"/>
    <w:basedOn w:val="DefaultParagraphFont"/>
    <w:link w:val="Heading2"/>
    <w:rsid w:val="00DD2C32"/>
    <w:rPr>
      <w:rFonts w:ascii="Times New Roman" w:hAnsi="Times New Roman" w:eastAsiaTheme="majorEastAsia" w:cstheme="majorBidi"/>
      <w:b/>
      <w:bCs/>
      <w:kern w:val="24"/>
      <w:sz w:val="24"/>
      <w:szCs w:val="26"/>
    </w:rPr>
  </w:style>
  <w:style w:type="character" w:styleId="Heading3Char" w:customStyle="1">
    <w:name w:val="Heading 3 Char"/>
    <w:basedOn w:val="DefaultParagraphFont"/>
    <w:link w:val="Heading3"/>
    <w:rsid w:val="00DD2C32"/>
    <w:rPr>
      <w:rFonts w:ascii="Times New Roman" w:hAnsi="Times New Roman" w:eastAsiaTheme="majorEastAsia" w:cstheme="majorBidi"/>
      <w:b/>
      <w:bCs/>
      <w:kern w:val="24"/>
      <w:sz w:val="24"/>
      <w:szCs w:val="24"/>
    </w:rPr>
  </w:style>
  <w:style w:type="character" w:styleId="Heading4Char" w:customStyle="1">
    <w:name w:val="Heading 4 Char"/>
    <w:basedOn w:val="DefaultParagraphFont"/>
    <w:link w:val="Heading4"/>
    <w:rsid w:val="00DD2C32"/>
    <w:rPr>
      <w:rFonts w:ascii="Times New Roman" w:hAnsi="Times New Roman" w:eastAsiaTheme="majorEastAsia" w:cstheme="majorBidi"/>
      <w:b/>
      <w:bCs/>
      <w:i/>
      <w:iCs/>
      <w:kern w:val="24"/>
      <w:sz w:val="24"/>
      <w:szCs w:val="24"/>
    </w:rPr>
  </w:style>
  <w:style w:type="character" w:styleId="Heading5Char" w:customStyle="1">
    <w:name w:val="Heading 5 Char"/>
    <w:basedOn w:val="DefaultParagraphFont"/>
    <w:link w:val="Heading5"/>
    <w:rsid w:val="00DD2C32"/>
    <w:rPr>
      <w:rFonts w:ascii="Times New Roman" w:hAnsi="Times New Roman" w:eastAsiaTheme="majorEastAsia" w:cstheme="majorBidi"/>
      <w:kern w:val="24"/>
      <w:sz w:val="24"/>
      <w:szCs w:val="24"/>
    </w:rPr>
  </w:style>
  <w:style w:type="character" w:styleId="Heading6Char" w:customStyle="1">
    <w:name w:val="Heading 6 Char"/>
    <w:basedOn w:val="DefaultParagraphFont"/>
    <w:link w:val="Heading6"/>
    <w:rsid w:val="00DD2C32"/>
    <w:rPr>
      <w:rFonts w:ascii="Times New Roman" w:hAnsi="Times New Roman" w:eastAsiaTheme="majorEastAsia" w:cstheme="majorBidi"/>
      <w:i/>
      <w:iCs/>
      <w:kern w:val="24"/>
      <w:sz w:val="24"/>
      <w:szCs w:val="24"/>
    </w:rPr>
  </w:style>
  <w:style w:type="character" w:styleId="Heading7Char" w:customStyle="1">
    <w:name w:val="Heading 7 Char"/>
    <w:basedOn w:val="DefaultParagraphFont"/>
    <w:link w:val="Heading7"/>
    <w:rsid w:val="00DD2C32"/>
    <w:rPr>
      <w:rFonts w:ascii="Times New Roman" w:hAnsi="Times New Roman" w:eastAsiaTheme="majorEastAsia" w:cstheme="majorBidi"/>
      <w:i/>
      <w:iCs/>
      <w:kern w:val="24"/>
      <w:sz w:val="24"/>
      <w:szCs w:val="24"/>
    </w:rPr>
  </w:style>
  <w:style w:type="character" w:styleId="Heading8Char" w:customStyle="1">
    <w:name w:val="Heading 8 Char"/>
    <w:basedOn w:val="DefaultParagraphFont"/>
    <w:link w:val="Heading8"/>
    <w:rsid w:val="00DD2C32"/>
    <w:rPr>
      <w:rFonts w:ascii="Times New Roman" w:hAnsi="Times New Roman" w:eastAsiaTheme="majorEastAsia" w:cstheme="majorBidi"/>
      <w:kern w:val="24"/>
      <w:sz w:val="24"/>
      <w:szCs w:val="20"/>
    </w:rPr>
  </w:style>
  <w:style w:type="character" w:styleId="Heading9Char" w:customStyle="1">
    <w:name w:val="Heading 9 Char"/>
    <w:basedOn w:val="DefaultParagraphFont"/>
    <w:link w:val="Heading9"/>
    <w:rsid w:val="00DD2C32"/>
    <w:rPr>
      <w:rFonts w:ascii="Times New Roman" w:hAnsi="Times New Roman" w:eastAsiaTheme="majorEastAsia" w:cstheme="majorBidi"/>
      <w:i/>
      <w:iCs/>
      <w:kern w:val="24"/>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styleId="HTMLAddressChar" w:customStyle="1">
    <w:name w:val="HTML Address Char"/>
    <w:basedOn w:val="DefaultParagraphFont"/>
    <w:link w:val="HTMLAddress"/>
    <w:semiHidden/>
    <w:rsid w:val="00DD2C32"/>
    <w:rPr>
      <w:rFonts w:ascii="Times New Roman" w:hAnsi="Times New Roman" w:eastAsia="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styleId="HTMLPreformattedChar" w:customStyle="1">
    <w:name w:val="HTML Preformatted Char"/>
    <w:basedOn w:val="DefaultParagraphFont"/>
    <w:link w:val="HTMLPreformatted"/>
    <w:semiHidden/>
    <w:rsid w:val="00DD2C32"/>
    <w:rPr>
      <w:rFonts w:ascii="Courier New" w:hAnsi="Courier New" w:eastAsia="Times New Roman"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semiHidden/>
    <w:unhideWhenUsed/>
    <w:rsid w:val="00DD2C32"/>
    <w:rPr>
      <w:color w:val="0000FF"/>
      <w:u w:val="single"/>
    </w:rPr>
  </w:style>
  <w:style w:type="numbering" w:styleId="IA1a1" w:customStyle="1">
    <w:name w:val="I./A./1./a./(1)"/>
    <w:basedOn w:val="NoList"/>
    <w:rsid w:val="00DD2C32"/>
    <w:pPr>
      <w:numPr>
        <w:numId w:val="5"/>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243646" w:themeColor="accent1"/>
    </w:rPr>
  </w:style>
  <w:style w:type="paragraph" w:styleId="IntenseQuote">
    <w:name w:val="Intense Quote"/>
    <w:basedOn w:val="Normal"/>
    <w:next w:val="Normal"/>
    <w:link w:val="IntenseQuoteChar"/>
    <w:uiPriority w:val="30"/>
    <w:semiHidden/>
    <w:rsid w:val="00DD2C32"/>
    <w:pPr>
      <w:pBdr>
        <w:bottom w:val="single" w:color="243646" w:themeColor="accent1" w:sz="4" w:space="4"/>
      </w:pBdr>
      <w:spacing w:before="200" w:after="280"/>
      <w:ind w:left="936" w:right="936"/>
    </w:pPr>
    <w:rPr>
      <w:b/>
      <w:bCs/>
      <w:i/>
      <w:iCs/>
      <w:color w:val="243646" w:themeColor="accent1"/>
    </w:rPr>
  </w:style>
  <w:style w:type="character" w:styleId="IntenseQuoteChar" w:customStyle="1">
    <w:name w:val="Intense Quote Char"/>
    <w:basedOn w:val="DefaultParagraphFont"/>
    <w:link w:val="IntenseQuote"/>
    <w:uiPriority w:val="30"/>
    <w:semiHidden/>
    <w:rsid w:val="00627271"/>
    <w:rPr>
      <w:rFonts w:ascii="Times New Roman" w:hAnsi="Times New Roman" w:cs="Times New Roman"/>
      <w:b/>
      <w:bCs/>
      <w:i/>
      <w:iCs/>
      <w:color w:val="243646" w:themeColor="accent1"/>
      <w:kern w:val="24"/>
      <w:sz w:val="24"/>
      <w:szCs w:val="24"/>
      <w:lang w:bidi="en-US"/>
    </w:rPr>
  </w:style>
  <w:style w:type="character" w:styleId="IntenseReference">
    <w:name w:val="Intense Reference"/>
    <w:basedOn w:val="DefaultParagraphFont"/>
    <w:uiPriority w:val="32"/>
    <w:semiHidden/>
    <w:rsid w:val="00DD2C32"/>
    <w:rPr>
      <w:b/>
      <w:bCs/>
      <w:smallCaps/>
      <w:color w:val="00A0AF" w:themeColor="accent2"/>
      <w:spacing w:val="5"/>
      <w:u w:val="single"/>
    </w:rPr>
  </w:style>
  <w:style w:type="character" w:styleId="Italic" w:customStyle="1">
    <w:name w:val="Italic"/>
    <w:basedOn w:val="DefaultParagraphFont"/>
    <w:semiHidden/>
    <w:unhideWhenUsed/>
    <w:rsid w:val="00DD2C32"/>
    <w:rPr>
      <w:i/>
    </w:rPr>
  </w:style>
  <w:style w:type="character" w:styleId="ItalicUnderline" w:customStyle="1">
    <w:name w:val="Italic Underline"/>
    <w:basedOn w:val="DefaultParagraphFont"/>
    <w:semiHidden/>
    <w:unhideWhenUsed/>
    <w:rsid w:val="00DD2C32"/>
    <w:rPr>
      <w:i/>
      <w:u w:val="single"/>
    </w:rPr>
  </w:style>
  <w:style w:type="character" w:styleId="Italics" w:customStyle="1">
    <w:name w:val="Italics"/>
    <w:basedOn w:val="DefaultParagraphFont"/>
    <w:rsid w:val="00DD2C32"/>
    <w:rPr>
      <w:i/>
    </w:rPr>
  </w:style>
  <w:style w:type="character" w:styleId="ItalicsUnderline" w:customStyle="1">
    <w:name w:val="Italics Underline"/>
    <w:basedOn w:val="DefaultParagraphFont"/>
    <w:rsid w:val="00DD2C32"/>
    <w:rPr>
      <w:i/>
      <w:u w:val="single"/>
    </w:rPr>
  </w:style>
  <w:style w:type="paragraph" w:styleId="LetterheadCase" w:customStyle="1">
    <w:name w:val="LetterheadCase"/>
    <w:basedOn w:val="AGNormal"/>
    <w:rsid w:val="00DD2C32"/>
    <w:pPr>
      <w:ind w:left="6480"/>
    </w:pPr>
    <w:rPr>
      <w:rFonts w:ascii="Arial" w:hAnsi="Arial"/>
      <w:b/>
      <w:sz w:val="16"/>
    </w:rPr>
  </w:style>
  <w:style w:type="paragraph" w:styleId="LetterheadHeader" w:customStyle="1">
    <w:name w:val="LetterheadHeader"/>
    <w:basedOn w:val="Normal"/>
    <w:rsid w:val="00DD2C32"/>
    <w:pPr>
      <w:ind w:left="6480"/>
    </w:pPr>
    <w:rPr>
      <w:rFonts w:eastAsiaTheme="minorEastAsia"/>
      <w:sz w:val="16"/>
    </w:rPr>
  </w:style>
  <w:style w:type="character" w:styleId="LetterheadName" w:customStyle="1">
    <w:name w:val="LetterheadName"/>
    <w:basedOn w:val="DefaultParagraphFont"/>
    <w:uiPriority w:val="1"/>
    <w:rsid w:val="00DD2C32"/>
    <w:rPr>
      <w:rFonts w:ascii="Arial" w:hAnsi="Arial"/>
      <w:b/>
      <w:kern w:val="24"/>
      <w:sz w:val="16"/>
      <w:szCs w:val="24"/>
    </w:rPr>
  </w:style>
  <w:style w:type="character" w:styleId="LetterHeadName0" w:customStyle="1">
    <w:name w:val="LetterHeadName"/>
    <w:basedOn w:val="DefaultParagraphFont"/>
    <w:uiPriority w:val="1"/>
    <w:rsid w:val="00DD2C32"/>
    <w:rPr>
      <w:rFonts w:ascii="Arial" w:hAnsi="Arial"/>
      <w:b/>
      <w:sz w:val="16"/>
    </w:rPr>
  </w:style>
  <w:style w:type="table" w:styleId="LightGrid-Accent11" w:customStyle="1">
    <w:name w:val="Light Grid - Accent 11"/>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243646" w:themeColor="accent1" w:sz="8" w:space="0"/>
        <w:left w:val="single" w:color="243646" w:themeColor="accent1" w:sz="8" w:space="0"/>
        <w:bottom w:val="single" w:color="243646" w:themeColor="accent1" w:sz="8" w:space="0"/>
        <w:right w:val="single" w:color="243646" w:themeColor="accent1" w:sz="8" w:space="0"/>
        <w:insideH w:val="single" w:color="243646" w:themeColor="accent1" w:sz="8" w:space="0"/>
        <w:insideV w:val="single" w:color="243646"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43646" w:themeColor="accent1" w:sz="8" w:space="0"/>
          <w:left w:val="single" w:color="243646" w:themeColor="accent1" w:sz="8" w:space="0"/>
          <w:bottom w:val="single" w:color="243646" w:themeColor="accent1" w:sz="18" w:space="0"/>
          <w:right w:val="single" w:color="243646" w:themeColor="accent1" w:sz="8" w:space="0"/>
          <w:insideH w:val="nil"/>
          <w:insideV w:val="single" w:color="243646"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43646" w:themeColor="accent1" w:sz="6" w:space="0"/>
          <w:left w:val="single" w:color="243646" w:themeColor="accent1" w:sz="8" w:space="0"/>
          <w:bottom w:val="single" w:color="243646" w:themeColor="accent1" w:sz="8" w:space="0"/>
          <w:right w:val="single" w:color="243646" w:themeColor="accent1" w:sz="8" w:space="0"/>
          <w:insideH w:val="nil"/>
          <w:insideV w:val="single" w:color="243646"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43646" w:themeColor="accent1" w:sz="8" w:space="0"/>
          <w:left w:val="single" w:color="243646" w:themeColor="accent1" w:sz="8" w:space="0"/>
          <w:bottom w:val="single" w:color="243646" w:themeColor="accent1" w:sz="8" w:space="0"/>
          <w:right w:val="single" w:color="243646" w:themeColor="accent1" w:sz="8" w:space="0"/>
        </w:tcBorders>
      </w:tcPr>
    </w:tblStylePr>
    <w:tblStylePr w:type="band1Vert">
      <w:tblPr/>
      <w:tcPr>
        <w:tcBorders>
          <w:top w:val="single" w:color="243646" w:themeColor="accent1" w:sz="8" w:space="0"/>
          <w:left w:val="single" w:color="243646" w:themeColor="accent1" w:sz="8" w:space="0"/>
          <w:bottom w:val="single" w:color="243646" w:themeColor="accent1" w:sz="8" w:space="0"/>
          <w:right w:val="single" w:color="243646" w:themeColor="accent1" w:sz="8" w:space="0"/>
        </w:tcBorders>
        <w:shd w:val="clear" w:color="auto" w:fill="BCCDDD" w:themeFill="accent1" w:themeFillTint="3F"/>
      </w:tcPr>
    </w:tblStylePr>
    <w:tblStylePr w:type="band1Horz">
      <w:tblPr/>
      <w:tcPr>
        <w:tcBorders>
          <w:top w:val="single" w:color="243646" w:themeColor="accent1" w:sz="8" w:space="0"/>
          <w:left w:val="single" w:color="243646" w:themeColor="accent1" w:sz="8" w:space="0"/>
          <w:bottom w:val="single" w:color="243646" w:themeColor="accent1" w:sz="8" w:space="0"/>
          <w:right w:val="single" w:color="243646" w:themeColor="accent1" w:sz="8" w:space="0"/>
          <w:insideV w:val="single" w:color="243646" w:themeColor="accent1" w:sz="8" w:space="0"/>
        </w:tcBorders>
        <w:shd w:val="clear" w:color="auto" w:fill="BCCDDD" w:themeFill="accent1" w:themeFillTint="3F"/>
      </w:tcPr>
    </w:tblStylePr>
    <w:tblStylePr w:type="band2Horz">
      <w:tblPr/>
      <w:tcPr>
        <w:tcBorders>
          <w:top w:val="single" w:color="243646" w:themeColor="accent1" w:sz="8" w:space="0"/>
          <w:left w:val="single" w:color="243646" w:themeColor="accent1" w:sz="8" w:space="0"/>
          <w:bottom w:val="single" w:color="243646" w:themeColor="accent1" w:sz="8" w:space="0"/>
          <w:right w:val="single" w:color="243646" w:themeColor="accent1" w:sz="8" w:space="0"/>
          <w:insideV w:val="single" w:color="243646" w:themeColor="accent1" w:sz="8" w:space="0"/>
        </w:tcBorders>
      </w:tcPr>
    </w:tblStylePr>
  </w:style>
  <w:style w:type="table" w:styleId="LightGrid-Accent2">
    <w:name w:val="Light Grid Accent 2"/>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00A0AF" w:themeColor="accent2" w:sz="8" w:space="0"/>
        <w:left w:val="single" w:color="00A0AF" w:themeColor="accent2" w:sz="8" w:space="0"/>
        <w:bottom w:val="single" w:color="00A0AF" w:themeColor="accent2" w:sz="8" w:space="0"/>
        <w:right w:val="single" w:color="00A0AF" w:themeColor="accent2" w:sz="8" w:space="0"/>
        <w:insideH w:val="single" w:color="00A0AF" w:themeColor="accent2" w:sz="8" w:space="0"/>
        <w:insideV w:val="single" w:color="00A0AF"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A0AF" w:themeColor="accent2" w:sz="8" w:space="0"/>
          <w:left w:val="single" w:color="00A0AF" w:themeColor="accent2" w:sz="8" w:space="0"/>
          <w:bottom w:val="single" w:color="00A0AF" w:themeColor="accent2" w:sz="18" w:space="0"/>
          <w:right w:val="single" w:color="00A0AF" w:themeColor="accent2" w:sz="8" w:space="0"/>
          <w:insideH w:val="nil"/>
          <w:insideV w:val="single" w:color="00A0AF"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A0AF" w:themeColor="accent2" w:sz="6" w:space="0"/>
          <w:left w:val="single" w:color="00A0AF" w:themeColor="accent2" w:sz="8" w:space="0"/>
          <w:bottom w:val="single" w:color="00A0AF" w:themeColor="accent2" w:sz="8" w:space="0"/>
          <w:right w:val="single" w:color="00A0AF" w:themeColor="accent2" w:sz="8" w:space="0"/>
          <w:insideH w:val="nil"/>
          <w:insideV w:val="single" w:color="00A0AF"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A0AF" w:themeColor="accent2" w:sz="8" w:space="0"/>
          <w:left w:val="single" w:color="00A0AF" w:themeColor="accent2" w:sz="8" w:space="0"/>
          <w:bottom w:val="single" w:color="00A0AF" w:themeColor="accent2" w:sz="8" w:space="0"/>
          <w:right w:val="single" w:color="00A0AF" w:themeColor="accent2" w:sz="8" w:space="0"/>
        </w:tcBorders>
      </w:tcPr>
    </w:tblStylePr>
    <w:tblStylePr w:type="band1Vert">
      <w:tblPr/>
      <w:tcPr>
        <w:tcBorders>
          <w:top w:val="single" w:color="00A0AF" w:themeColor="accent2" w:sz="8" w:space="0"/>
          <w:left w:val="single" w:color="00A0AF" w:themeColor="accent2" w:sz="8" w:space="0"/>
          <w:bottom w:val="single" w:color="00A0AF" w:themeColor="accent2" w:sz="8" w:space="0"/>
          <w:right w:val="single" w:color="00A0AF" w:themeColor="accent2" w:sz="8" w:space="0"/>
        </w:tcBorders>
        <w:shd w:val="clear" w:color="auto" w:fill="ACF7FF" w:themeFill="accent2" w:themeFillTint="3F"/>
      </w:tcPr>
    </w:tblStylePr>
    <w:tblStylePr w:type="band1Horz">
      <w:tblPr/>
      <w:tcPr>
        <w:tcBorders>
          <w:top w:val="single" w:color="00A0AF" w:themeColor="accent2" w:sz="8" w:space="0"/>
          <w:left w:val="single" w:color="00A0AF" w:themeColor="accent2" w:sz="8" w:space="0"/>
          <w:bottom w:val="single" w:color="00A0AF" w:themeColor="accent2" w:sz="8" w:space="0"/>
          <w:right w:val="single" w:color="00A0AF" w:themeColor="accent2" w:sz="8" w:space="0"/>
          <w:insideV w:val="single" w:color="00A0AF" w:themeColor="accent2" w:sz="8" w:space="0"/>
        </w:tcBorders>
        <w:shd w:val="clear" w:color="auto" w:fill="ACF7FF" w:themeFill="accent2" w:themeFillTint="3F"/>
      </w:tcPr>
    </w:tblStylePr>
    <w:tblStylePr w:type="band2Horz">
      <w:tblPr/>
      <w:tcPr>
        <w:tcBorders>
          <w:top w:val="single" w:color="00A0AF" w:themeColor="accent2" w:sz="8" w:space="0"/>
          <w:left w:val="single" w:color="00A0AF" w:themeColor="accent2" w:sz="8" w:space="0"/>
          <w:bottom w:val="single" w:color="00A0AF" w:themeColor="accent2" w:sz="8" w:space="0"/>
          <w:right w:val="single" w:color="00A0AF" w:themeColor="accent2" w:sz="8" w:space="0"/>
          <w:insideV w:val="single" w:color="00A0AF" w:themeColor="accent2" w:sz="8" w:space="0"/>
        </w:tcBorders>
      </w:tcPr>
    </w:tblStylePr>
  </w:style>
  <w:style w:type="table" w:styleId="LightGrid-Accent3">
    <w:name w:val="Light Grid Accent 3"/>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95C11E" w:themeColor="accent3" w:sz="8" w:space="0"/>
        <w:left w:val="single" w:color="95C11E" w:themeColor="accent3" w:sz="8" w:space="0"/>
        <w:bottom w:val="single" w:color="95C11E" w:themeColor="accent3" w:sz="8" w:space="0"/>
        <w:right w:val="single" w:color="95C11E" w:themeColor="accent3" w:sz="8" w:space="0"/>
        <w:insideH w:val="single" w:color="95C11E" w:themeColor="accent3" w:sz="8" w:space="0"/>
        <w:insideV w:val="single" w:color="95C11E"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5C11E" w:themeColor="accent3" w:sz="8" w:space="0"/>
          <w:left w:val="single" w:color="95C11E" w:themeColor="accent3" w:sz="8" w:space="0"/>
          <w:bottom w:val="single" w:color="95C11E" w:themeColor="accent3" w:sz="18" w:space="0"/>
          <w:right w:val="single" w:color="95C11E" w:themeColor="accent3" w:sz="8" w:space="0"/>
          <w:insideH w:val="nil"/>
          <w:insideV w:val="single" w:color="95C11E"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5C11E" w:themeColor="accent3" w:sz="6" w:space="0"/>
          <w:left w:val="single" w:color="95C11E" w:themeColor="accent3" w:sz="8" w:space="0"/>
          <w:bottom w:val="single" w:color="95C11E" w:themeColor="accent3" w:sz="8" w:space="0"/>
          <w:right w:val="single" w:color="95C11E" w:themeColor="accent3" w:sz="8" w:space="0"/>
          <w:insideH w:val="nil"/>
          <w:insideV w:val="single" w:color="95C11E"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5C11E" w:themeColor="accent3" w:sz="8" w:space="0"/>
          <w:left w:val="single" w:color="95C11E" w:themeColor="accent3" w:sz="8" w:space="0"/>
          <w:bottom w:val="single" w:color="95C11E" w:themeColor="accent3" w:sz="8" w:space="0"/>
          <w:right w:val="single" w:color="95C11E" w:themeColor="accent3" w:sz="8" w:space="0"/>
        </w:tcBorders>
      </w:tcPr>
    </w:tblStylePr>
    <w:tblStylePr w:type="band1Vert">
      <w:tblPr/>
      <w:tcPr>
        <w:tcBorders>
          <w:top w:val="single" w:color="95C11E" w:themeColor="accent3" w:sz="8" w:space="0"/>
          <w:left w:val="single" w:color="95C11E" w:themeColor="accent3" w:sz="8" w:space="0"/>
          <w:bottom w:val="single" w:color="95C11E" w:themeColor="accent3" w:sz="8" w:space="0"/>
          <w:right w:val="single" w:color="95C11E" w:themeColor="accent3" w:sz="8" w:space="0"/>
        </w:tcBorders>
        <w:shd w:val="clear" w:color="auto" w:fill="E7F5C1" w:themeFill="accent3" w:themeFillTint="3F"/>
      </w:tcPr>
    </w:tblStylePr>
    <w:tblStylePr w:type="band1Horz">
      <w:tblPr/>
      <w:tcPr>
        <w:tcBorders>
          <w:top w:val="single" w:color="95C11E" w:themeColor="accent3" w:sz="8" w:space="0"/>
          <w:left w:val="single" w:color="95C11E" w:themeColor="accent3" w:sz="8" w:space="0"/>
          <w:bottom w:val="single" w:color="95C11E" w:themeColor="accent3" w:sz="8" w:space="0"/>
          <w:right w:val="single" w:color="95C11E" w:themeColor="accent3" w:sz="8" w:space="0"/>
          <w:insideV w:val="single" w:color="95C11E" w:themeColor="accent3" w:sz="8" w:space="0"/>
        </w:tcBorders>
        <w:shd w:val="clear" w:color="auto" w:fill="E7F5C1" w:themeFill="accent3" w:themeFillTint="3F"/>
      </w:tcPr>
    </w:tblStylePr>
    <w:tblStylePr w:type="band2Horz">
      <w:tblPr/>
      <w:tcPr>
        <w:tcBorders>
          <w:top w:val="single" w:color="95C11E" w:themeColor="accent3" w:sz="8" w:space="0"/>
          <w:left w:val="single" w:color="95C11E" w:themeColor="accent3" w:sz="8" w:space="0"/>
          <w:bottom w:val="single" w:color="95C11E" w:themeColor="accent3" w:sz="8" w:space="0"/>
          <w:right w:val="single" w:color="95C11E" w:themeColor="accent3" w:sz="8" w:space="0"/>
          <w:insideV w:val="single" w:color="95C11E" w:themeColor="accent3" w:sz="8" w:space="0"/>
        </w:tcBorders>
      </w:tcPr>
    </w:tblStylePr>
  </w:style>
  <w:style w:type="table" w:styleId="LightGrid-Accent4">
    <w:name w:val="Light Grid Accent 4"/>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91338A" w:themeColor="accent4" w:sz="8" w:space="0"/>
        <w:left w:val="single" w:color="91338A" w:themeColor="accent4" w:sz="8" w:space="0"/>
        <w:bottom w:val="single" w:color="91338A" w:themeColor="accent4" w:sz="8" w:space="0"/>
        <w:right w:val="single" w:color="91338A" w:themeColor="accent4" w:sz="8" w:space="0"/>
        <w:insideH w:val="single" w:color="91338A" w:themeColor="accent4" w:sz="8" w:space="0"/>
        <w:insideV w:val="single" w:color="91338A"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1338A" w:themeColor="accent4" w:sz="8" w:space="0"/>
          <w:left w:val="single" w:color="91338A" w:themeColor="accent4" w:sz="8" w:space="0"/>
          <w:bottom w:val="single" w:color="91338A" w:themeColor="accent4" w:sz="18" w:space="0"/>
          <w:right w:val="single" w:color="91338A" w:themeColor="accent4" w:sz="8" w:space="0"/>
          <w:insideH w:val="nil"/>
          <w:insideV w:val="single" w:color="91338A"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1338A" w:themeColor="accent4" w:sz="6" w:space="0"/>
          <w:left w:val="single" w:color="91338A" w:themeColor="accent4" w:sz="8" w:space="0"/>
          <w:bottom w:val="single" w:color="91338A" w:themeColor="accent4" w:sz="8" w:space="0"/>
          <w:right w:val="single" w:color="91338A" w:themeColor="accent4" w:sz="8" w:space="0"/>
          <w:insideH w:val="nil"/>
          <w:insideV w:val="single" w:color="91338A"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1338A" w:themeColor="accent4" w:sz="8" w:space="0"/>
          <w:left w:val="single" w:color="91338A" w:themeColor="accent4" w:sz="8" w:space="0"/>
          <w:bottom w:val="single" w:color="91338A" w:themeColor="accent4" w:sz="8" w:space="0"/>
          <w:right w:val="single" w:color="91338A" w:themeColor="accent4" w:sz="8" w:space="0"/>
        </w:tcBorders>
      </w:tcPr>
    </w:tblStylePr>
    <w:tblStylePr w:type="band1Vert">
      <w:tblPr/>
      <w:tcPr>
        <w:tcBorders>
          <w:top w:val="single" w:color="91338A" w:themeColor="accent4" w:sz="8" w:space="0"/>
          <w:left w:val="single" w:color="91338A" w:themeColor="accent4" w:sz="8" w:space="0"/>
          <w:bottom w:val="single" w:color="91338A" w:themeColor="accent4" w:sz="8" w:space="0"/>
          <w:right w:val="single" w:color="91338A" w:themeColor="accent4" w:sz="8" w:space="0"/>
        </w:tcBorders>
        <w:shd w:val="clear" w:color="auto" w:fill="EAC5E8" w:themeFill="accent4" w:themeFillTint="3F"/>
      </w:tcPr>
    </w:tblStylePr>
    <w:tblStylePr w:type="band1Horz">
      <w:tblPr/>
      <w:tcPr>
        <w:tcBorders>
          <w:top w:val="single" w:color="91338A" w:themeColor="accent4" w:sz="8" w:space="0"/>
          <w:left w:val="single" w:color="91338A" w:themeColor="accent4" w:sz="8" w:space="0"/>
          <w:bottom w:val="single" w:color="91338A" w:themeColor="accent4" w:sz="8" w:space="0"/>
          <w:right w:val="single" w:color="91338A" w:themeColor="accent4" w:sz="8" w:space="0"/>
          <w:insideV w:val="single" w:color="91338A" w:themeColor="accent4" w:sz="8" w:space="0"/>
        </w:tcBorders>
        <w:shd w:val="clear" w:color="auto" w:fill="EAC5E8" w:themeFill="accent4" w:themeFillTint="3F"/>
      </w:tcPr>
    </w:tblStylePr>
    <w:tblStylePr w:type="band2Horz">
      <w:tblPr/>
      <w:tcPr>
        <w:tcBorders>
          <w:top w:val="single" w:color="91338A" w:themeColor="accent4" w:sz="8" w:space="0"/>
          <w:left w:val="single" w:color="91338A" w:themeColor="accent4" w:sz="8" w:space="0"/>
          <w:bottom w:val="single" w:color="91338A" w:themeColor="accent4" w:sz="8" w:space="0"/>
          <w:right w:val="single" w:color="91338A" w:themeColor="accent4" w:sz="8" w:space="0"/>
          <w:insideV w:val="single" w:color="91338A" w:themeColor="accent4" w:sz="8" w:space="0"/>
        </w:tcBorders>
      </w:tcPr>
    </w:tblStylePr>
  </w:style>
  <w:style w:type="table" w:styleId="LightGrid-Accent5">
    <w:name w:val="Light Grid Accent 5"/>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00416B" w:themeColor="accent5" w:sz="8" w:space="0"/>
        <w:left w:val="single" w:color="00416B" w:themeColor="accent5" w:sz="8" w:space="0"/>
        <w:bottom w:val="single" w:color="00416B" w:themeColor="accent5" w:sz="8" w:space="0"/>
        <w:right w:val="single" w:color="00416B" w:themeColor="accent5" w:sz="8" w:space="0"/>
        <w:insideH w:val="single" w:color="00416B" w:themeColor="accent5" w:sz="8" w:space="0"/>
        <w:insideV w:val="single" w:color="00416B"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416B" w:themeColor="accent5" w:sz="8" w:space="0"/>
          <w:left w:val="single" w:color="00416B" w:themeColor="accent5" w:sz="8" w:space="0"/>
          <w:bottom w:val="single" w:color="00416B" w:themeColor="accent5" w:sz="18" w:space="0"/>
          <w:right w:val="single" w:color="00416B" w:themeColor="accent5" w:sz="8" w:space="0"/>
          <w:insideH w:val="nil"/>
          <w:insideV w:val="single" w:color="00416B"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416B" w:themeColor="accent5" w:sz="6" w:space="0"/>
          <w:left w:val="single" w:color="00416B" w:themeColor="accent5" w:sz="8" w:space="0"/>
          <w:bottom w:val="single" w:color="00416B" w:themeColor="accent5" w:sz="8" w:space="0"/>
          <w:right w:val="single" w:color="00416B" w:themeColor="accent5" w:sz="8" w:space="0"/>
          <w:insideH w:val="nil"/>
          <w:insideV w:val="single" w:color="00416B"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416B" w:themeColor="accent5" w:sz="8" w:space="0"/>
          <w:left w:val="single" w:color="00416B" w:themeColor="accent5" w:sz="8" w:space="0"/>
          <w:bottom w:val="single" w:color="00416B" w:themeColor="accent5" w:sz="8" w:space="0"/>
          <w:right w:val="single" w:color="00416B" w:themeColor="accent5" w:sz="8" w:space="0"/>
        </w:tcBorders>
      </w:tcPr>
    </w:tblStylePr>
    <w:tblStylePr w:type="band1Vert">
      <w:tblPr/>
      <w:tcPr>
        <w:tcBorders>
          <w:top w:val="single" w:color="00416B" w:themeColor="accent5" w:sz="8" w:space="0"/>
          <w:left w:val="single" w:color="00416B" w:themeColor="accent5" w:sz="8" w:space="0"/>
          <w:bottom w:val="single" w:color="00416B" w:themeColor="accent5" w:sz="8" w:space="0"/>
          <w:right w:val="single" w:color="00416B" w:themeColor="accent5" w:sz="8" w:space="0"/>
        </w:tcBorders>
        <w:shd w:val="clear" w:color="auto" w:fill="9BD7FF" w:themeFill="accent5" w:themeFillTint="3F"/>
      </w:tcPr>
    </w:tblStylePr>
    <w:tblStylePr w:type="band1Horz">
      <w:tblPr/>
      <w:tcPr>
        <w:tcBorders>
          <w:top w:val="single" w:color="00416B" w:themeColor="accent5" w:sz="8" w:space="0"/>
          <w:left w:val="single" w:color="00416B" w:themeColor="accent5" w:sz="8" w:space="0"/>
          <w:bottom w:val="single" w:color="00416B" w:themeColor="accent5" w:sz="8" w:space="0"/>
          <w:right w:val="single" w:color="00416B" w:themeColor="accent5" w:sz="8" w:space="0"/>
          <w:insideV w:val="single" w:color="00416B" w:themeColor="accent5" w:sz="8" w:space="0"/>
        </w:tcBorders>
        <w:shd w:val="clear" w:color="auto" w:fill="9BD7FF" w:themeFill="accent5" w:themeFillTint="3F"/>
      </w:tcPr>
    </w:tblStylePr>
    <w:tblStylePr w:type="band2Horz">
      <w:tblPr/>
      <w:tcPr>
        <w:tcBorders>
          <w:top w:val="single" w:color="00416B" w:themeColor="accent5" w:sz="8" w:space="0"/>
          <w:left w:val="single" w:color="00416B" w:themeColor="accent5" w:sz="8" w:space="0"/>
          <w:bottom w:val="single" w:color="00416B" w:themeColor="accent5" w:sz="8" w:space="0"/>
          <w:right w:val="single" w:color="00416B" w:themeColor="accent5" w:sz="8" w:space="0"/>
          <w:insideV w:val="single" w:color="00416B" w:themeColor="accent5" w:sz="8" w:space="0"/>
        </w:tcBorders>
      </w:tcPr>
    </w:tblStylePr>
  </w:style>
  <w:style w:type="table" w:styleId="LightGrid-Accent6">
    <w:name w:val="Light Grid Accent 6"/>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B7CED1" w:themeColor="accent6" w:sz="8" w:space="0"/>
        <w:left w:val="single" w:color="B7CED1" w:themeColor="accent6" w:sz="8" w:space="0"/>
        <w:bottom w:val="single" w:color="B7CED1" w:themeColor="accent6" w:sz="8" w:space="0"/>
        <w:right w:val="single" w:color="B7CED1" w:themeColor="accent6" w:sz="8" w:space="0"/>
        <w:insideH w:val="single" w:color="B7CED1" w:themeColor="accent6" w:sz="8" w:space="0"/>
        <w:insideV w:val="single" w:color="B7CED1"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7CED1" w:themeColor="accent6" w:sz="8" w:space="0"/>
          <w:left w:val="single" w:color="B7CED1" w:themeColor="accent6" w:sz="8" w:space="0"/>
          <w:bottom w:val="single" w:color="B7CED1" w:themeColor="accent6" w:sz="18" w:space="0"/>
          <w:right w:val="single" w:color="B7CED1" w:themeColor="accent6" w:sz="8" w:space="0"/>
          <w:insideH w:val="nil"/>
          <w:insideV w:val="single" w:color="B7CED1"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7CED1" w:themeColor="accent6" w:sz="6" w:space="0"/>
          <w:left w:val="single" w:color="B7CED1" w:themeColor="accent6" w:sz="8" w:space="0"/>
          <w:bottom w:val="single" w:color="B7CED1" w:themeColor="accent6" w:sz="8" w:space="0"/>
          <w:right w:val="single" w:color="B7CED1" w:themeColor="accent6" w:sz="8" w:space="0"/>
          <w:insideH w:val="nil"/>
          <w:insideV w:val="single" w:color="B7CED1"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7CED1" w:themeColor="accent6" w:sz="8" w:space="0"/>
          <w:left w:val="single" w:color="B7CED1" w:themeColor="accent6" w:sz="8" w:space="0"/>
          <w:bottom w:val="single" w:color="B7CED1" w:themeColor="accent6" w:sz="8" w:space="0"/>
          <w:right w:val="single" w:color="B7CED1" w:themeColor="accent6" w:sz="8" w:space="0"/>
        </w:tcBorders>
      </w:tcPr>
    </w:tblStylePr>
    <w:tblStylePr w:type="band1Vert">
      <w:tblPr/>
      <w:tcPr>
        <w:tcBorders>
          <w:top w:val="single" w:color="B7CED1" w:themeColor="accent6" w:sz="8" w:space="0"/>
          <w:left w:val="single" w:color="B7CED1" w:themeColor="accent6" w:sz="8" w:space="0"/>
          <w:bottom w:val="single" w:color="B7CED1" w:themeColor="accent6" w:sz="8" w:space="0"/>
          <w:right w:val="single" w:color="B7CED1" w:themeColor="accent6" w:sz="8" w:space="0"/>
        </w:tcBorders>
        <w:shd w:val="clear" w:color="auto" w:fill="EDF2F3" w:themeFill="accent6" w:themeFillTint="3F"/>
      </w:tcPr>
    </w:tblStylePr>
    <w:tblStylePr w:type="band1Horz">
      <w:tblPr/>
      <w:tcPr>
        <w:tcBorders>
          <w:top w:val="single" w:color="B7CED1" w:themeColor="accent6" w:sz="8" w:space="0"/>
          <w:left w:val="single" w:color="B7CED1" w:themeColor="accent6" w:sz="8" w:space="0"/>
          <w:bottom w:val="single" w:color="B7CED1" w:themeColor="accent6" w:sz="8" w:space="0"/>
          <w:right w:val="single" w:color="B7CED1" w:themeColor="accent6" w:sz="8" w:space="0"/>
          <w:insideV w:val="single" w:color="B7CED1" w:themeColor="accent6" w:sz="8" w:space="0"/>
        </w:tcBorders>
        <w:shd w:val="clear" w:color="auto" w:fill="EDF2F3" w:themeFill="accent6" w:themeFillTint="3F"/>
      </w:tcPr>
    </w:tblStylePr>
    <w:tblStylePr w:type="band2Horz">
      <w:tblPr/>
      <w:tcPr>
        <w:tcBorders>
          <w:top w:val="single" w:color="B7CED1" w:themeColor="accent6" w:sz="8" w:space="0"/>
          <w:left w:val="single" w:color="B7CED1" w:themeColor="accent6" w:sz="8" w:space="0"/>
          <w:bottom w:val="single" w:color="B7CED1" w:themeColor="accent6" w:sz="8" w:space="0"/>
          <w:right w:val="single" w:color="B7CED1" w:themeColor="accent6" w:sz="8" w:space="0"/>
          <w:insideV w:val="single" w:color="B7CED1" w:themeColor="accent6" w:sz="8" w:space="0"/>
        </w:tcBorders>
      </w:tcPr>
    </w:tblStylePr>
  </w:style>
  <w:style w:type="table" w:styleId="LightGrid1" w:customStyle="1">
    <w:name w:val="Light Grid1"/>
    <w:basedOn w:val="TableNormal"/>
    <w:uiPriority w:val="62"/>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243646" w:themeColor="text1" w:sz="8" w:space="0"/>
        <w:left w:val="single" w:color="243646" w:themeColor="text1" w:sz="8" w:space="0"/>
        <w:bottom w:val="single" w:color="243646" w:themeColor="text1" w:sz="8" w:space="0"/>
        <w:right w:val="single" w:color="243646" w:themeColor="text1" w:sz="8" w:space="0"/>
        <w:insideH w:val="single" w:color="243646" w:themeColor="text1" w:sz="8" w:space="0"/>
        <w:insideV w:val="single" w:color="243646"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43646" w:themeColor="text1" w:sz="8" w:space="0"/>
          <w:left w:val="single" w:color="243646" w:themeColor="text1" w:sz="8" w:space="0"/>
          <w:bottom w:val="single" w:color="243646" w:themeColor="text1" w:sz="18" w:space="0"/>
          <w:right w:val="single" w:color="243646" w:themeColor="text1" w:sz="8" w:space="0"/>
          <w:insideH w:val="nil"/>
          <w:insideV w:val="single" w:color="243646"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43646" w:themeColor="text1" w:sz="6" w:space="0"/>
          <w:left w:val="single" w:color="243646" w:themeColor="text1" w:sz="8" w:space="0"/>
          <w:bottom w:val="single" w:color="243646" w:themeColor="text1" w:sz="8" w:space="0"/>
          <w:right w:val="single" w:color="243646" w:themeColor="text1" w:sz="8" w:space="0"/>
          <w:insideH w:val="nil"/>
          <w:insideV w:val="single" w:color="243646"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43646" w:themeColor="text1" w:sz="8" w:space="0"/>
          <w:left w:val="single" w:color="243646" w:themeColor="text1" w:sz="8" w:space="0"/>
          <w:bottom w:val="single" w:color="243646" w:themeColor="text1" w:sz="8" w:space="0"/>
          <w:right w:val="single" w:color="243646" w:themeColor="text1" w:sz="8" w:space="0"/>
        </w:tcBorders>
      </w:tcPr>
    </w:tblStylePr>
    <w:tblStylePr w:type="band1Vert">
      <w:tblPr/>
      <w:tcPr>
        <w:tcBorders>
          <w:top w:val="single" w:color="243646" w:themeColor="text1" w:sz="8" w:space="0"/>
          <w:left w:val="single" w:color="243646" w:themeColor="text1" w:sz="8" w:space="0"/>
          <w:bottom w:val="single" w:color="243646" w:themeColor="text1" w:sz="8" w:space="0"/>
          <w:right w:val="single" w:color="243646" w:themeColor="text1" w:sz="8" w:space="0"/>
        </w:tcBorders>
        <w:shd w:val="clear" w:color="auto" w:fill="BCCDDD" w:themeFill="text1" w:themeFillTint="3F"/>
      </w:tcPr>
    </w:tblStylePr>
    <w:tblStylePr w:type="band1Horz">
      <w:tblPr/>
      <w:tcPr>
        <w:tcBorders>
          <w:top w:val="single" w:color="243646" w:themeColor="text1" w:sz="8" w:space="0"/>
          <w:left w:val="single" w:color="243646" w:themeColor="text1" w:sz="8" w:space="0"/>
          <w:bottom w:val="single" w:color="243646" w:themeColor="text1" w:sz="8" w:space="0"/>
          <w:right w:val="single" w:color="243646" w:themeColor="text1" w:sz="8" w:space="0"/>
          <w:insideV w:val="single" w:color="243646" w:themeColor="text1" w:sz="8" w:space="0"/>
        </w:tcBorders>
        <w:shd w:val="clear" w:color="auto" w:fill="BCCDDD" w:themeFill="text1" w:themeFillTint="3F"/>
      </w:tcPr>
    </w:tblStylePr>
    <w:tblStylePr w:type="band2Horz">
      <w:tblPr/>
      <w:tcPr>
        <w:tcBorders>
          <w:top w:val="single" w:color="243646" w:themeColor="text1" w:sz="8" w:space="0"/>
          <w:left w:val="single" w:color="243646" w:themeColor="text1" w:sz="8" w:space="0"/>
          <w:bottom w:val="single" w:color="243646" w:themeColor="text1" w:sz="8" w:space="0"/>
          <w:right w:val="single" w:color="243646" w:themeColor="text1" w:sz="8" w:space="0"/>
          <w:insideV w:val="single" w:color="243646" w:themeColor="text1" w:sz="8" w:space="0"/>
        </w:tcBorders>
      </w:tcPr>
    </w:tblStylePr>
  </w:style>
  <w:style w:type="table" w:styleId="LightList-Accent11" w:customStyle="1">
    <w:name w:val="Light List - Accent 11"/>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243646" w:themeColor="accent1" w:sz="8" w:space="0"/>
        <w:left w:val="single" w:color="243646" w:themeColor="accent1" w:sz="8" w:space="0"/>
        <w:bottom w:val="single" w:color="243646" w:themeColor="accent1" w:sz="8" w:space="0"/>
        <w:right w:val="single" w:color="243646" w:themeColor="accent1" w:sz="8" w:space="0"/>
      </w:tblBorders>
    </w:tblPr>
    <w:tblStylePr w:type="firstRow">
      <w:pPr>
        <w:spacing w:before="0" w:after="0" w:line="240" w:lineRule="auto"/>
      </w:pPr>
      <w:rPr>
        <w:b/>
        <w:bCs/>
        <w:color w:val="FFFFFF" w:themeColor="background1"/>
      </w:rPr>
      <w:tblPr/>
      <w:tcPr>
        <w:shd w:val="clear" w:color="auto" w:fill="243646" w:themeFill="accent1"/>
      </w:tcPr>
    </w:tblStylePr>
    <w:tblStylePr w:type="lastRow">
      <w:pPr>
        <w:spacing w:before="0" w:after="0" w:line="240" w:lineRule="auto"/>
      </w:pPr>
      <w:rPr>
        <w:b/>
        <w:bCs/>
      </w:rPr>
      <w:tblPr/>
      <w:tcPr>
        <w:tcBorders>
          <w:top w:val="double" w:color="243646" w:themeColor="accent1" w:sz="6" w:space="0"/>
          <w:left w:val="single" w:color="243646" w:themeColor="accent1" w:sz="8" w:space="0"/>
          <w:bottom w:val="single" w:color="243646" w:themeColor="accent1" w:sz="8" w:space="0"/>
          <w:right w:val="single" w:color="243646" w:themeColor="accent1" w:sz="8" w:space="0"/>
        </w:tcBorders>
      </w:tcPr>
    </w:tblStylePr>
    <w:tblStylePr w:type="firstCol">
      <w:rPr>
        <w:b/>
        <w:bCs/>
      </w:rPr>
    </w:tblStylePr>
    <w:tblStylePr w:type="lastCol">
      <w:rPr>
        <w:b/>
        <w:bCs/>
      </w:rPr>
    </w:tblStylePr>
    <w:tblStylePr w:type="band1Vert">
      <w:tblPr/>
      <w:tcPr>
        <w:tcBorders>
          <w:top w:val="single" w:color="243646" w:themeColor="accent1" w:sz="8" w:space="0"/>
          <w:left w:val="single" w:color="243646" w:themeColor="accent1" w:sz="8" w:space="0"/>
          <w:bottom w:val="single" w:color="243646" w:themeColor="accent1" w:sz="8" w:space="0"/>
          <w:right w:val="single" w:color="243646" w:themeColor="accent1" w:sz="8" w:space="0"/>
        </w:tcBorders>
      </w:tcPr>
    </w:tblStylePr>
    <w:tblStylePr w:type="band1Horz">
      <w:tblPr/>
      <w:tcPr>
        <w:tcBorders>
          <w:top w:val="single" w:color="243646" w:themeColor="accent1" w:sz="8" w:space="0"/>
          <w:left w:val="single" w:color="243646" w:themeColor="accent1" w:sz="8" w:space="0"/>
          <w:bottom w:val="single" w:color="243646" w:themeColor="accent1" w:sz="8" w:space="0"/>
          <w:right w:val="single" w:color="243646" w:themeColor="accent1" w:sz="8" w:space="0"/>
        </w:tcBorders>
      </w:tcPr>
    </w:tblStylePr>
  </w:style>
  <w:style w:type="table" w:styleId="LightList-Accent2">
    <w:name w:val="Light List Accent 2"/>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00A0AF" w:themeColor="accent2" w:sz="8" w:space="0"/>
        <w:left w:val="single" w:color="00A0AF" w:themeColor="accent2" w:sz="8" w:space="0"/>
        <w:bottom w:val="single" w:color="00A0AF" w:themeColor="accent2" w:sz="8" w:space="0"/>
        <w:right w:val="single" w:color="00A0AF" w:themeColor="accent2" w:sz="8" w:space="0"/>
      </w:tblBorders>
    </w:tblPr>
    <w:tblStylePr w:type="firstRow">
      <w:pPr>
        <w:spacing w:before="0" w:after="0" w:line="240" w:lineRule="auto"/>
      </w:pPr>
      <w:rPr>
        <w:b/>
        <w:bCs/>
        <w:color w:val="FFFFFF" w:themeColor="background1"/>
      </w:rPr>
      <w:tblPr/>
      <w:tcPr>
        <w:shd w:val="clear" w:color="auto" w:fill="00A0AF" w:themeFill="accent2"/>
      </w:tcPr>
    </w:tblStylePr>
    <w:tblStylePr w:type="lastRow">
      <w:pPr>
        <w:spacing w:before="0" w:after="0" w:line="240" w:lineRule="auto"/>
      </w:pPr>
      <w:rPr>
        <w:b/>
        <w:bCs/>
      </w:rPr>
      <w:tblPr/>
      <w:tcPr>
        <w:tcBorders>
          <w:top w:val="double" w:color="00A0AF" w:themeColor="accent2" w:sz="6" w:space="0"/>
          <w:left w:val="single" w:color="00A0AF" w:themeColor="accent2" w:sz="8" w:space="0"/>
          <w:bottom w:val="single" w:color="00A0AF" w:themeColor="accent2" w:sz="8" w:space="0"/>
          <w:right w:val="single" w:color="00A0AF" w:themeColor="accent2" w:sz="8" w:space="0"/>
        </w:tcBorders>
      </w:tcPr>
    </w:tblStylePr>
    <w:tblStylePr w:type="firstCol">
      <w:rPr>
        <w:b/>
        <w:bCs/>
      </w:rPr>
    </w:tblStylePr>
    <w:tblStylePr w:type="lastCol">
      <w:rPr>
        <w:b/>
        <w:bCs/>
      </w:rPr>
    </w:tblStylePr>
    <w:tblStylePr w:type="band1Vert">
      <w:tblPr/>
      <w:tcPr>
        <w:tcBorders>
          <w:top w:val="single" w:color="00A0AF" w:themeColor="accent2" w:sz="8" w:space="0"/>
          <w:left w:val="single" w:color="00A0AF" w:themeColor="accent2" w:sz="8" w:space="0"/>
          <w:bottom w:val="single" w:color="00A0AF" w:themeColor="accent2" w:sz="8" w:space="0"/>
          <w:right w:val="single" w:color="00A0AF" w:themeColor="accent2" w:sz="8" w:space="0"/>
        </w:tcBorders>
      </w:tcPr>
    </w:tblStylePr>
    <w:tblStylePr w:type="band1Horz">
      <w:tblPr/>
      <w:tcPr>
        <w:tcBorders>
          <w:top w:val="single" w:color="00A0AF" w:themeColor="accent2" w:sz="8" w:space="0"/>
          <w:left w:val="single" w:color="00A0AF" w:themeColor="accent2" w:sz="8" w:space="0"/>
          <w:bottom w:val="single" w:color="00A0AF" w:themeColor="accent2" w:sz="8" w:space="0"/>
          <w:right w:val="single" w:color="00A0AF" w:themeColor="accent2" w:sz="8" w:space="0"/>
        </w:tcBorders>
      </w:tcPr>
    </w:tblStylePr>
  </w:style>
  <w:style w:type="table" w:styleId="LightList-Accent3">
    <w:name w:val="Light List Accent 3"/>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95C11E" w:themeColor="accent3" w:sz="8" w:space="0"/>
        <w:left w:val="single" w:color="95C11E" w:themeColor="accent3" w:sz="8" w:space="0"/>
        <w:bottom w:val="single" w:color="95C11E" w:themeColor="accent3" w:sz="8" w:space="0"/>
        <w:right w:val="single" w:color="95C11E" w:themeColor="accent3" w:sz="8" w:space="0"/>
      </w:tblBorders>
    </w:tblPr>
    <w:tblStylePr w:type="firstRow">
      <w:pPr>
        <w:spacing w:before="0" w:after="0" w:line="240" w:lineRule="auto"/>
      </w:pPr>
      <w:rPr>
        <w:b/>
        <w:bCs/>
        <w:color w:val="FFFFFF" w:themeColor="background1"/>
      </w:rPr>
      <w:tblPr/>
      <w:tcPr>
        <w:shd w:val="clear" w:color="auto" w:fill="95C11E" w:themeFill="accent3"/>
      </w:tcPr>
    </w:tblStylePr>
    <w:tblStylePr w:type="lastRow">
      <w:pPr>
        <w:spacing w:before="0" w:after="0" w:line="240" w:lineRule="auto"/>
      </w:pPr>
      <w:rPr>
        <w:b/>
        <w:bCs/>
      </w:rPr>
      <w:tblPr/>
      <w:tcPr>
        <w:tcBorders>
          <w:top w:val="double" w:color="95C11E" w:themeColor="accent3" w:sz="6" w:space="0"/>
          <w:left w:val="single" w:color="95C11E" w:themeColor="accent3" w:sz="8" w:space="0"/>
          <w:bottom w:val="single" w:color="95C11E" w:themeColor="accent3" w:sz="8" w:space="0"/>
          <w:right w:val="single" w:color="95C11E" w:themeColor="accent3" w:sz="8" w:space="0"/>
        </w:tcBorders>
      </w:tcPr>
    </w:tblStylePr>
    <w:tblStylePr w:type="firstCol">
      <w:rPr>
        <w:b/>
        <w:bCs/>
      </w:rPr>
    </w:tblStylePr>
    <w:tblStylePr w:type="lastCol">
      <w:rPr>
        <w:b/>
        <w:bCs/>
      </w:rPr>
    </w:tblStylePr>
    <w:tblStylePr w:type="band1Vert">
      <w:tblPr/>
      <w:tcPr>
        <w:tcBorders>
          <w:top w:val="single" w:color="95C11E" w:themeColor="accent3" w:sz="8" w:space="0"/>
          <w:left w:val="single" w:color="95C11E" w:themeColor="accent3" w:sz="8" w:space="0"/>
          <w:bottom w:val="single" w:color="95C11E" w:themeColor="accent3" w:sz="8" w:space="0"/>
          <w:right w:val="single" w:color="95C11E" w:themeColor="accent3" w:sz="8" w:space="0"/>
        </w:tcBorders>
      </w:tcPr>
    </w:tblStylePr>
    <w:tblStylePr w:type="band1Horz">
      <w:tblPr/>
      <w:tcPr>
        <w:tcBorders>
          <w:top w:val="single" w:color="95C11E" w:themeColor="accent3" w:sz="8" w:space="0"/>
          <w:left w:val="single" w:color="95C11E" w:themeColor="accent3" w:sz="8" w:space="0"/>
          <w:bottom w:val="single" w:color="95C11E" w:themeColor="accent3" w:sz="8" w:space="0"/>
          <w:right w:val="single" w:color="95C11E" w:themeColor="accent3" w:sz="8" w:space="0"/>
        </w:tcBorders>
      </w:tcPr>
    </w:tblStylePr>
  </w:style>
  <w:style w:type="table" w:styleId="LightList-Accent4">
    <w:name w:val="Light List Accent 4"/>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91338A" w:themeColor="accent4" w:sz="8" w:space="0"/>
        <w:left w:val="single" w:color="91338A" w:themeColor="accent4" w:sz="8" w:space="0"/>
        <w:bottom w:val="single" w:color="91338A" w:themeColor="accent4" w:sz="8" w:space="0"/>
        <w:right w:val="single" w:color="91338A" w:themeColor="accent4" w:sz="8" w:space="0"/>
      </w:tblBorders>
    </w:tblPr>
    <w:tblStylePr w:type="firstRow">
      <w:pPr>
        <w:spacing w:before="0" w:after="0" w:line="240" w:lineRule="auto"/>
      </w:pPr>
      <w:rPr>
        <w:b/>
        <w:bCs/>
        <w:color w:val="FFFFFF" w:themeColor="background1"/>
      </w:rPr>
      <w:tblPr/>
      <w:tcPr>
        <w:shd w:val="clear" w:color="auto" w:fill="91338A" w:themeFill="accent4"/>
      </w:tcPr>
    </w:tblStylePr>
    <w:tblStylePr w:type="lastRow">
      <w:pPr>
        <w:spacing w:before="0" w:after="0" w:line="240" w:lineRule="auto"/>
      </w:pPr>
      <w:rPr>
        <w:b/>
        <w:bCs/>
      </w:rPr>
      <w:tblPr/>
      <w:tcPr>
        <w:tcBorders>
          <w:top w:val="double" w:color="91338A" w:themeColor="accent4" w:sz="6" w:space="0"/>
          <w:left w:val="single" w:color="91338A" w:themeColor="accent4" w:sz="8" w:space="0"/>
          <w:bottom w:val="single" w:color="91338A" w:themeColor="accent4" w:sz="8" w:space="0"/>
          <w:right w:val="single" w:color="91338A" w:themeColor="accent4" w:sz="8" w:space="0"/>
        </w:tcBorders>
      </w:tcPr>
    </w:tblStylePr>
    <w:tblStylePr w:type="firstCol">
      <w:rPr>
        <w:b/>
        <w:bCs/>
      </w:rPr>
    </w:tblStylePr>
    <w:tblStylePr w:type="lastCol">
      <w:rPr>
        <w:b/>
        <w:bCs/>
      </w:rPr>
    </w:tblStylePr>
    <w:tblStylePr w:type="band1Vert">
      <w:tblPr/>
      <w:tcPr>
        <w:tcBorders>
          <w:top w:val="single" w:color="91338A" w:themeColor="accent4" w:sz="8" w:space="0"/>
          <w:left w:val="single" w:color="91338A" w:themeColor="accent4" w:sz="8" w:space="0"/>
          <w:bottom w:val="single" w:color="91338A" w:themeColor="accent4" w:sz="8" w:space="0"/>
          <w:right w:val="single" w:color="91338A" w:themeColor="accent4" w:sz="8" w:space="0"/>
        </w:tcBorders>
      </w:tcPr>
    </w:tblStylePr>
    <w:tblStylePr w:type="band1Horz">
      <w:tblPr/>
      <w:tcPr>
        <w:tcBorders>
          <w:top w:val="single" w:color="91338A" w:themeColor="accent4" w:sz="8" w:space="0"/>
          <w:left w:val="single" w:color="91338A" w:themeColor="accent4" w:sz="8" w:space="0"/>
          <w:bottom w:val="single" w:color="91338A" w:themeColor="accent4" w:sz="8" w:space="0"/>
          <w:right w:val="single" w:color="91338A" w:themeColor="accent4" w:sz="8" w:space="0"/>
        </w:tcBorders>
      </w:tcPr>
    </w:tblStylePr>
  </w:style>
  <w:style w:type="table" w:styleId="LightList-Accent5">
    <w:name w:val="Light List Accent 5"/>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00416B" w:themeColor="accent5" w:sz="8" w:space="0"/>
        <w:left w:val="single" w:color="00416B" w:themeColor="accent5" w:sz="8" w:space="0"/>
        <w:bottom w:val="single" w:color="00416B" w:themeColor="accent5" w:sz="8" w:space="0"/>
        <w:right w:val="single" w:color="00416B" w:themeColor="accent5" w:sz="8" w:space="0"/>
      </w:tblBorders>
    </w:tblPr>
    <w:tblStylePr w:type="firstRow">
      <w:pPr>
        <w:spacing w:before="0" w:after="0" w:line="240" w:lineRule="auto"/>
      </w:pPr>
      <w:rPr>
        <w:b/>
        <w:bCs/>
        <w:color w:val="FFFFFF" w:themeColor="background1"/>
      </w:rPr>
      <w:tblPr/>
      <w:tcPr>
        <w:shd w:val="clear" w:color="auto" w:fill="00416B" w:themeFill="accent5"/>
      </w:tcPr>
    </w:tblStylePr>
    <w:tblStylePr w:type="lastRow">
      <w:pPr>
        <w:spacing w:before="0" w:after="0" w:line="240" w:lineRule="auto"/>
      </w:pPr>
      <w:rPr>
        <w:b/>
        <w:bCs/>
      </w:rPr>
      <w:tblPr/>
      <w:tcPr>
        <w:tcBorders>
          <w:top w:val="double" w:color="00416B" w:themeColor="accent5" w:sz="6" w:space="0"/>
          <w:left w:val="single" w:color="00416B" w:themeColor="accent5" w:sz="8" w:space="0"/>
          <w:bottom w:val="single" w:color="00416B" w:themeColor="accent5" w:sz="8" w:space="0"/>
          <w:right w:val="single" w:color="00416B" w:themeColor="accent5" w:sz="8" w:space="0"/>
        </w:tcBorders>
      </w:tcPr>
    </w:tblStylePr>
    <w:tblStylePr w:type="firstCol">
      <w:rPr>
        <w:b/>
        <w:bCs/>
      </w:rPr>
    </w:tblStylePr>
    <w:tblStylePr w:type="lastCol">
      <w:rPr>
        <w:b/>
        <w:bCs/>
      </w:rPr>
    </w:tblStylePr>
    <w:tblStylePr w:type="band1Vert">
      <w:tblPr/>
      <w:tcPr>
        <w:tcBorders>
          <w:top w:val="single" w:color="00416B" w:themeColor="accent5" w:sz="8" w:space="0"/>
          <w:left w:val="single" w:color="00416B" w:themeColor="accent5" w:sz="8" w:space="0"/>
          <w:bottom w:val="single" w:color="00416B" w:themeColor="accent5" w:sz="8" w:space="0"/>
          <w:right w:val="single" w:color="00416B" w:themeColor="accent5" w:sz="8" w:space="0"/>
        </w:tcBorders>
      </w:tcPr>
    </w:tblStylePr>
    <w:tblStylePr w:type="band1Horz">
      <w:tblPr/>
      <w:tcPr>
        <w:tcBorders>
          <w:top w:val="single" w:color="00416B" w:themeColor="accent5" w:sz="8" w:space="0"/>
          <w:left w:val="single" w:color="00416B" w:themeColor="accent5" w:sz="8" w:space="0"/>
          <w:bottom w:val="single" w:color="00416B" w:themeColor="accent5" w:sz="8" w:space="0"/>
          <w:right w:val="single" w:color="00416B" w:themeColor="accent5" w:sz="8" w:space="0"/>
        </w:tcBorders>
      </w:tcPr>
    </w:tblStylePr>
  </w:style>
  <w:style w:type="table" w:styleId="LightList-Accent6">
    <w:name w:val="Light List Accent 6"/>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B7CED1" w:themeColor="accent6" w:sz="8" w:space="0"/>
        <w:left w:val="single" w:color="B7CED1" w:themeColor="accent6" w:sz="8" w:space="0"/>
        <w:bottom w:val="single" w:color="B7CED1" w:themeColor="accent6" w:sz="8" w:space="0"/>
        <w:right w:val="single" w:color="B7CED1" w:themeColor="accent6" w:sz="8" w:space="0"/>
      </w:tblBorders>
    </w:tblPr>
    <w:tblStylePr w:type="firstRow">
      <w:pPr>
        <w:spacing w:before="0" w:after="0" w:line="240" w:lineRule="auto"/>
      </w:pPr>
      <w:rPr>
        <w:b/>
        <w:bCs/>
        <w:color w:val="FFFFFF" w:themeColor="background1"/>
      </w:rPr>
      <w:tblPr/>
      <w:tcPr>
        <w:shd w:val="clear" w:color="auto" w:fill="B7CED1" w:themeFill="accent6"/>
      </w:tcPr>
    </w:tblStylePr>
    <w:tblStylePr w:type="lastRow">
      <w:pPr>
        <w:spacing w:before="0" w:after="0" w:line="240" w:lineRule="auto"/>
      </w:pPr>
      <w:rPr>
        <w:b/>
        <w:bCs/>
      </w:rPr>
      <w:tblPr/>
      <w:tcPr>
        <w:tcBorders>
          <w:top w:val="double" w:color="B7CED1" w:themeColor="accent6" w:sz="6" w:space="0"/>
          <w:left w:val="single" w:color="B7CED1" w:themeColor="accent6" w:sz="8" w:space="0"/>
          <w:bottom w:val="single" w:color="B7CED1" w:themeColor="accent6" w:sz="8" w:space="0"/>
          <w:right w:val="single" w:color="B7CED1" w:themeColor="accent6" w:sz="8" w:space="0"/>
        </w:tcBorders>
      </w:tcPr>
    </w:tblStylePr>
    <w:tblStylePr w:type="firstCol">
      <w:rPr>
        <w:b/>
        <w:bCs/>
      </w:rPr>
    </w:tblStylePr>
    <w:tblStylePr w:type="lastCol">
      <w:rPr>
        <w:b/>
        <w:bCs/>
      </w:rPr>
    </w:tblStylePr>
    <w:tblStylePr w:type="band1Vert">
      <w:tblPr/>
      <w:tcPr>
        <w:tcBorders>
          <w:top w:val="single" w:color="B7CED1" w:themeColor="accent6" w:sz="8" w:space="0"/>
          <w:left w:val="single" w:color="B7CED1" w:themeColor="accent6" w:sz="8" w:space="0"/>
          <w:bottom w:val="single" w:color="B7CED1" w:themeColor="accent6" w:sz="8" w:space="0"/>
          <w:right w:val="single" w:color="B7CED1" w:themeColor="accent6" w:sz="8" w:space="0"/>
        </w:tcBorders>
      </w:tcPr>
    </w:tblStylePr>
    <w:tblStylePr w:type="band1Horz">
      <w:tblPr/>
      <w:tcPr>
        <w:tcBorders>
          <w:top w:val="single" w:color="B7CED1" w:themeColor="accent6" w:sz="8" w:space="0"/>
          <w:left w:val="single" w:color="B7CED1" w:themeColor="accent6" w:sz="8" w:space="0"/>
          <w:bottom w:val="single" w:color="B7CED1" w:themeColor="accent6" w:sz="8" w:space="0"/>
          <w:right w:val="single" w:color="B7CED1" w:themeColor="accent6" w:sz="8" w:space="0"/>
        </w:tcBorders>
      </w:tcPr>
    </w:tblStylePr>
  </w:style>
  <w:style w:type="table" w:styleId="LightList1" w:customStyle="1">
    <w:name w:val="Light List1"/>
    <w:basedOn w:val="TableNormal"/>
    <w:uiPriority w:val="61"/>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243646" w:themeColor="text1" w:sz="8" w:space="0"/>
        <w:left w:val="single" w:color="243646" w:themeColor="text1" w:sz="8" w:space="0"/>
        <w:bottom w:val="single" w:color="243646" w:themeColor="text1" w:sz="8" w:space="0"/>
        <w:right w:val="single" w:color="243646" w:themeColor="text1" w:sz="8" w:space="0"/>
      </w:tblBorders>
    </w:tblPr>
    <w:tblStylePr w:type="firstRow">
      <w:pPr>
        <w:spacing w:before="0" w:after="0" w:line="240" w:lineRule="auto"/>
      </w:pPr>
      <w:rPr>
        <w:b/>
        <w:bCs/>
        <w:color w:val="FFFFFF" w:themeColor="background1"/>
      </w:rPr>
      <w:tblPr/>
      <w:tcPr>
        <w:shd w:val="clear" w:color="auto" w:fill="243646" w:themeFill="text1"/>
      </w:tcPr>
    </w:tblStylePr>
    <w:tblStylePr w:type="lastRow">
      <w:pPr>
        <w:spacing w:before="0" w:after="0" w:line="240" w:lineRule="auto"/>
      </w:pPr>
      <w:rPr>
        <w:b/>
        <w:bCs/>
      </w:rPr>
      <w:tblPr/>
      <w:tcPr>
        <w:tcBorders>
          <w:top w:val="double" w:color="243646" w:themeColor="text1" w:sz="6" w:space="0"/>
          <w:left w:val="single" w:color="243646" w:themeColor="text1" w:sz="8" w:space="0"/>
          <w:bottom w:val="single" w:color="243646" w:themeColor="text1" w:sz="8" w:space="0"/>
          <w:right w:val="single" w:color="243646" w:themeColor="text1" w:sz="8" w:space="0"/>
        </w:tcBorders>
      </w:tcPr>
    </w:tblStylePr>
    <w:tblStylePr w:type="firstCol">
      <w:rPr>
        <w:b/>
        <w:bCs/>
      </w:rPr>
    </w:tblStylePr>
    <w:tblStylePr w:type="lastCol">
      <w:rPr>
        <w:b/>
        <w:bCs/>
      </w:rPr>
    </w:tblStylePr>
    <w:tblStylePr w:type="band1Vert">
      <w:tblPr/>
      <w:tcPr>
        <w:tcBorders>
          <w:top w:val="single" w:color="243646" w:themeColor="text1" w:sz="8" w:space="0"/>
          <w:left w:val="single" w:color="243646" w:themeColor="text1" w:sz="8" w:space="0"/>
          <w:bottom w:val="single" w:color="243646" w:themeColor="text1" w:sz="8" w:space="0"/>
          <w:right w:val="single" w:color="243646" w:themeColor="text1" w:sz="8" w:space="0"/>
        </w:tcBorders>
      </w:tcPr>
    </w:tblStylePr>
    <w:tblStylePr w:type="band1Horz">
      <w:tblPr/>
      <w:tcPr>
        <w:tcBorders>
          <w:top w:val="single" w:color="243646" w:themeColor="text1" w:sz="8" w:space="0"/>
          <w:left w:val="single" w:color="243646" w:themeColor="text1" w:sz="8" w:space="0"/>
          <w:bottom w:val="single" w:color="243646" w:themeColor="text1" w:sz="8" w:space="0"/>
          <w:right w:val="single" w:color="243646" w:themeColor="text1" w:sz="8" w:space="0"/>
        </w:tcBorders>
      </w:tcPr>
    </w:tblStylePr>
  </w:style>
  <w:style w:type="table" w:styleId="LightShading-Accent11" w:customStyle="1">
    <w:name w:val="Light Shading - Accent 11"/>
    <w:basedOn w:val="TableNormal"/>
    <w:uiPriority w:val="60"/>
    <w:rsid w:val="00DD2C32"/>
    <w:pPr>
      <w:spacing w:line="240" w:lineRule="auto"/>
    </w:pPr>
    <w:rPr>
      <w:rFonts w:ascii="Times New Roman" w:hAnsi="Times New Roman" w:cs="Times New Roman"/>
      <w:color w:val="1B2834" w:themeColor="accent1" w:themeShade="BF"/>
      <w:kern w:val="24"/>
      <w:sz w:val="20"/>
      <w:szCs w:val="20"/>
      <w:lang w:bidi="en-US"/>
    </w:rPr>
    <w:tblPr>
      <w:tblStyleRowBandSize w:val="1"/>
      <w:tblStyleColBandSize w:val="1"/>
      <w:tblBorders>
        <w:top w:val="single" w:color="243646" w:themeColor="accent1" w:sz="8" w:space="0"/>
        <w:bottom w:val="single" w:color="243646" w:themeColor="accent1" w:sz="8" w:space="0"/>
      </w:tblBorders>
    </w:tblPr>
    <w:tblStylePr w:type="firstRow">
      <w:pPr>
        <w:spacing w:before="0" w:after="0" w:line="240" w:lineRule="auto"/>
      </w:pPr>
      <w:rPr>
        <w:b/>
        <w:bCs/>
      </w:rPr>
      <w:tblPr/>
      <w:tcPr>
        <w:tcBorders>
          <w:top w:val="single" w:color="243646" w:themeColor="accent1" w:sz="8" w:space="0"/>
          <w:left w:val="nil"/>
          <w:bottom w:val="single" w:color="243646" w:themeColor="accent1" w:sz="8" w:space="0"/>
          <w:right w:val="nil"/>
          <w:insideH w:val="nil"/>
          <w:insideV w:val="nil"/>
        </w:tcBorders>
      </w:tcPr>
    </w:tblStylePr>
    <w:tblStylePr w:type="lastRow">
      <w:pPr>
        <w:spacing w:before="0" w:after="0" w:line="240" w:lineRule="auto"/>
      </w:pPr>
      <w:rPr>
        <w:b/>
        <w:bCs/>
      </w:rPr>
      <w:tblPr/>
      <w:tcPr>
        <w:tcBorders>
          <w:top w:val="single" w:color="243646" w:themeColor="accent1" w:sz="8" w:space="0"/>
          <w:left w:val="nil"/>
          <w:bottom w:val="single" w:color="243646"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DDD" w:themeFill="accent1" w:themeFillTint="3F"/>
      </w:tcPr>
    </w:tblStylePr>
    <w:tblStylePr w:type="band1Horz">
      <w:tblPr/>
      <w:tcPr>
        <w:tcBorders>
          <w:left w:val="nil"/>
          <w:right w:val="nil"/>
          <w:insideH w:val="nil"/>
          <w:insideV w:val="nil"/>
        </w:tcBorders>
        <w:shd w:val="clear" w:color="auto" w:fill="BCCDDD" w:themeFill="accent1" w:themeFillTint="3F"/>
      </w:tcPr>
    </w:tblStylePr>
  </w:style>
  <w:style w:type="table" w:styleId="LightShading-Accent2">
    <w:name w:val="Light Shading Accent 2"/>
    <w:basedOn w:val="TableNormal"/>
    <w:uiPriority w:val="60"/>
    <w:rsid w:val="00DD2C32"/>
    <w:pPr>
      <w:spacing w:line="240" w:lineRule="auto"/>
    </w:pPr>
    <w:rPr>
      <w:rFonts w:ascii="Times New Roman" w:hAnsi="Times New Roman" w:cs="Times New Roman"/>
      <w:color w:val="007783" w:themeColor="accent2" w:themeShade="BF"/>
      <w:kern w:val="24"/>
      <w:sz w:val="20"/>
      <w:szCs w:val="20"/>
      <w:lang w:bidi="en-US"/>
    </w:rPr>
    <w:tblPr>
      <w:tblStyleRowBandSize w:val="1"/>
      <w:tblStyleColBandSize w:val="1"/>
      <w:tblBorders>
        <w:top w:val="single" w:color="00A0AF" w:themeColor="accent2" w:sz="8" w:space="0"/>
        <w:bottom w:val="single" w:color="00A0AF" w:themeColor="accent2" w:sz="8" w:space="0"/>
      </w:tblBorders>
    </w:tblPr>
    <w:tblStylePr w:type="firstRow">
      <w:pPr>
        <w:spacing w:before="0" w:after="0" w:line="240" w:lineRule="auto"/>
      </w:pPr>
      <w:rPr>
        <w:b/>
        <w:bCs/>
      </w:rPr>
      <w:tblPr/>
      <w:tcPr>
        <w:tcBorders>
          <w:top w:val="single" w:color="00A0AF" w:themeColor="accent2" w:sz="8" w:space="0"/>
          <w:left w:val="nil"/>
          <w:bottom w:val="single" w:color="00A0AF" w:themeColor="accent2" w:sz="8" w:space="0"/>
          <w:right w:val="nil"/>
          <w:insideH w:val="nil"/>
          <w:insideV w:val="nil"/>
        </w:tcBorders>
      </w:tcPr>
    </w:tblStylePr>
    <w:tblStylePr w:type="lastRow">
      <w:pPr>
        <w:spacing w:before="0" w:after="0" w:line="240" w:lineRule="auto"/>
      </w:pPr>
      <w:rPr>
        <w:b/>
        <w:bCs/>
      </w:rPr>
      <w:tblPr/>
      <w:tcPr>
        <w:tcBorders>
          <w:top w:val="single" w:color="00A0AF" w:themeColor="accent2" w:sz="8" w:space="0"/>
          <w:left w:val="nil"/>
          <w:bottom w:val="single" w:color="00A0AF"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7FF" w:themeFill="accent2" w:themeFillTint="3F"/>
      </w:tcPr>
    </w:tblStylePr>
    <w:tblStylePr w:type="band1Horz">
      <w:tblPr/>
      <w:tcPr>
        <w:tcBorders>
          <w:left w:val="nil"/>
          <w:right w:val="nil"/>
          <w:insideH w:val="nil"/>
          <w:insideV w:val="nil"/>
        </w:tcBorders>
        <w:shd w:val="clear" w:color="auto" w:fill="ACF7FF" w:themeFill="accent2" w:themeFillTint="3F"/>
      </w:tcPr>
    </w:tblStylePr>
  </w:style>
  <w:style w:type="table" w:styleId="LightShading-Accent3">
    <w:name w:val="Light Shading Accent 3"/>
    <w:basedOn w:val="TableNormal"/>
    <w:uiPriority w:val="60"/>
    <w:rsid w:val="00DD2C32"/>
    <w:pPr>
      <w:spacing w:line="240" w:lineRule="auto"/>
    </w:pPr>
    <w:rPr>
      <w:rFonts w:ascii="Times New Roman" w:hAnsi="Times New Roman" w:cs="Times New Roman"/>
      <w:color w:val="6F9016" w:themeColor="accent3" w:themeShade="BF"/>
      <w:kern w:val="24"/>
      <w:sz w:val="20"/>
      <w:szCs w:val="20"/>
      <w:lang w:bidi="en-US"/>
    </w:rPr>
    <w:tblPr>
      <w:tblStyleRowBandSize w:val="1"/>
      <w:tblStyleColBandSize w:val="1"/>
      <w:tblBorders>
        <w:top w:val="single" w:color="95C11E" w:themeColor="accent3" w:sz="8" w:space="0"/>
        <w:bottom w:val="single" w:color="95C11E" w:themeColor="accent3" w:sz="8" w:space="0"/>
      </w:tblBorders>
    </w:tblPr>
    <w:tblStylePr w:type="firstRow">
      <w:pPr>
        <w:spacing w:before="0" w:after="0" w:line="240" w:lineRule="auto"/>
      </w:pPr>
      <w:rPr>
        <w:b/>
        <w:bCs/>
      </w:rPr>
      <w:tblPr/>
      <w:tcPr>
        <w:tcBorders>
          <w:top w:val="single" w:color="95C11E" w:themeColor="accent3" w:sz="8" w:space="0"/>
          <w:left w:val="nil"/>
          <w:bottom w:val="single" w:color="95C11E" w:themeColor="accent3" w:sz="8" w:space="0"/>
          <w:right w:val="nil"/>
          <w:insideH w:val="nil"/>
          <w:insideV w:val="nil"/>
        </w:tcBorders>
      </w:tcPr>
    </w:tblStylePr>
    <w:tblStylePr w:type="lastRow">
      <w:pPr>
        <w:spacing w:before="0" w:after="0" w:line="240" w:lineRule="auto"/>
      </w:pPr>
      <w:rPr>
        <w:b/>
        <w:bCs/>
      </w:rPr>
      <w:tblPr/>
      <w:tcPr>
        <w:tcBorders>
          <w:top w:val="single" w:color="95C11E" w:themeColor="accent3" w:sz="8" w:space="0"/>
          <w:left w:val="nil"/>
          <w:bottom w:val="single" w:color="95C11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5C1" w:themeFill="accent3" w:themeFillTint="3F"/>
      </w:tcPr>
    </w:tblStylePr>
    <w:tblStylePr w:type="band1Horz">
      <w:tblPr/>
      <w:tcPr>
        <w:tcBorders>
          <w:left w:val="nil"/>
          <w:right w:val="nil"/>
          <w:insideH w:val="nil"/>
          <w:insideV w:val="nil"/>
        </w:tcBorders>
        <w:shd w:val="clear" w:color="auto" w:fill="E7F5C1" w:themeFill="accent3" w:themeFillTint="3F"/>
      </w:tcPr>
    </w:tblStylePr>
  </w:style>
  <w:style w:type="table" w:styleId="LightShading-Accent4">
    <w:name w:val="Light Shading Accent 4"/>
    <w:basedOn w:val="TableNormal"/>
    <w:uiPriority w:val="60"/>
    <w:rsid w:val="00DD2C32"/>
    <w:pPr>
      <w:spacing w:line="240" w:lineRule="auto"/>
    </w:pPr>
    <w:rPr>
      <w:rFonts w:ascii="Times New Roman" w:hAnsi="Times New Roman" w:cs="Times New Roman"/>
      <w:color w:val="6C2667" w:themeColor="accent4" w:themeShade="BF"/>
      <w:kern w:val="24"/>
      <w:sz w:val="20"/>
      <w:szCs w:val="20"/>
      <w:lang w:bidi="en-US"/>
    </w:rPr>
    <w:tblPr>
      <w:tblStyleRowBandSize w:val="1"/>
      <w:tblStyleColBandSize w:val="1"/>
      <w:tblBorders>
        <w:top w:val="single" w:color="91338A" w:themeColor="accent4" w:sz="8" w:space="0"/>
        <w:bottom w:val="single" w:color="91338A" w:themeColor="accent4" w:sz="8" w:space="0"/>
      </w:tblBorders>
    </w:tblPr>
    <w:tblStylePr w:type="firstRow">
      <w:pPr>
        <w:spacing w:before="0" w:after="0" w:line="240" w:lineRule="auto"/>
      </w:pPr>
      <w:rPr>
        <w:b/>
        <w:bCs/>
      </w:rPr>
      <w:tblPr/>
      <w:tcPr>
        <w:tcBorders>
          <w:top w:val="single" w:color="91338A" w:themeColor="accent4" w:sz="8" w:space="0"/>
          <w:left w:val="nil"/>
          <w:bottom w:val="single" w:color="91338A" w:themeColor="accent4" w:sz="8" w:space="0"/>
          <w:right w:val="nil"/>
          <w:insideH w:val="nil"/>
          <w:insideV w:val="nil"/>
        </w:tcBorders>
      </w:tcPr>
    </w:tblStylePr>
    <w:tblStylePr w:type="lastRow">
      <w:pPr>
        <w:spacing w:before="0" w:after="0" w:line="240" w:lineRule="auto"/>
      </w:pPr>
      <w:rPr>
        <w:b/>
        <w:bCs/>
      </w:rPr>
      <w:tblPr/>
      <w:tcPr>
        <w:tcBorders>
          <w:top w:val="single" w:color="91338A" w:themeColor="accent4" w:sz="8" w:space="0"/>
          <w:left w:val="nil"/>
          <w:bottom w:val="single" w:color="91338A"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C5E8" w:themeFill="accent4" w:themeFillTint="3F"/>
      </w:tcPr>
    </w:tblStylePr>
    <w:tblStylePr w:type="band1Horz">
      <w:tblPr/>
      <w:tcPr>
        <w:tcBorders>
          <w:left w:val="nil"/>
          <w:right w:val="nil"/>
          <w:insideH w:val="nil"/>
          <w:insideV w:val="nil"/>
        </w:tcBorders>
        <w:shd w:val="clear" w:color="auto" w:fill="EAC5E8" w:themeFill="accent4" w:themeFillTint="3F"/>
      </w:tcPr>
    </w:tblStylePr>
  </w:style>
  <w:style w:type="table" w:styleId="LightShading-Accent5">
    <w:name w:val="Light Shading Accent 5"/>
    <w:basedOn w:val="TableNormal"/>
    <w:uiPriority w:val="60"/>
    <w:rsid w:val="00DD2C32"/>
    <w:pPr>
      <w:spacing w:line="240" w:lineRule="auto"/>
    </w:pPr>
    <w:rPr>
      <w:rFonts w:ascii="Times New Roman" w:hAnsi="Times New Roman" w:cs="Times New Roman"/>
      <w:color w:val="003050" w:themeColor="accent5" w:themeShade="BF"/>
      <w:kern w:val="24"/>
      <w:sz w:val="20"/>
      <w:szCs w:val="20"/>
      <w:lang w:bidi="en-US"/>
    </w:rPr>
    <w:tblPr>
      <w:tblStyleRowBandSize w:val="1"/>
      <w:tblStyleColBandSize w:val="1"/>
      <w:tblBorders>
        <w:top w:val="single" w:color="00416B" w:themeColor="accent5" w:sz="8" w:space="0"/>
        <w:bottom w:val="single" w:color="00416B" w:themeColor="accent5" w:sz="8" w:space="0"/>
      </w:tblBorders>
    </w:tblPr>
    <w:tblStylePr w:type="firstRow">
      <w:pPr>
        <w:spacing w:before="0" w:after="0" w:line="240" w:lineRule="auto"/>
      </w:pPr>
      <w:rPr>
        <w:b/>
        <w:bCs/>
      </w:rPr>
      <w:tblPr/>
      <w:tcPr>
        <w:tcBorders>
          <w:top w:val="single" w:color="00416B" w:themeColor="accent5" w:sz="8" w:space="0"/>
          <w:left w:val="nil"/>
          <w:bottom w:val="single" w:color="00416B" w:themeColor="accent5" w:sz="8" w:space="0"/>
          <w:right w:val="nil"/>
          <w:insideH w:val="nil"/>
          <w:insideV w:val="nil"/>
        </w:tcBorders>
      </w:tcPr>
    </w:tblStylePr>
    <w:tblStylePr w:type="lastRow">
      <w:pPr>
        <w:spacing w:before="0" w:after="0" w:line="240" w:lineRule="auto"/>
      </w:pPr>
      <w:rPr>
        <w:b/>
        <w:bCs/>
      </w:rPr>
      <w:tblPr/>
      <w:tcPr>
        <w:tcBorders>
          <w:top w:val="single" w:color="00416B" w:themeColor="accent5" w:sz="8" w:space="0"/>
          <w:left w:val="nil"/>
          <w:bottom w:val="single" w:color="00416B"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7FF" w:themeFill="accent5" w:themeFillTint="3F"/>
      </w:tcPr>
    </w:tblStylePr>
    <w:tblStylePr w:type="band1Horz">
      <w:tblPr/>
      <w:tcPr>
        <w:tcBorders>
          <w:left w:val="nil"/>
          <w:right w:val="nil"/>
          <w:insideH w:val="nil"/>
          <w:insideV w:val="nil"/>
        </w:tcBorders>
        <w:shd w:val="clear" w:color="auto" w:fill="9BD7FF" w:themeFill="accent5" w:themeFillTint="3F"/>
      </w:tcPr>
    </w:tblStylePr>
  </w:style>
  <w:style w:type="table" w:styleId="LightShading-Accent6">
    <w:name w:val="Light Shading Accent 6"/>
    <w:basedOn w:val="TableNormal"/>
    <w:uiPriority w:val="60"/>
    <w:rsid w:val="00DD2C32"/>
    <w:pPr>
      <w:spacing w:line="240" w:lineRule="auto"/>
    </w:pPr>
    <w:rPr>
      <w:rFonts w:ascii="Times New Roman" w:hAnsi="Times New Roman" w:cs="Times New Roman"/>
      <w:color w:val="7AA5AA" w:themeColor="accent6" w:themeShade="BF"/>
      <w:kern w:val="24"/>
      <w:sz w:val="20"/>
      <w:szCs w:val="20"/>
      <w:lang w:bidi="en-US"/>
    </w:rPr>
    <w:tblPr>
      <w:tblStyleRowBandSize w:val="1"/>
      <w:tblStyleColBandSize w:val="1"/>
      <w:tblBorders>
        <w:top w:val="single" w:color="B7CED1" w:themeColor="accent6" w:sz="8" w:space="0"/>
        <w:bottom w:val="single" w:color="B7CED1" w:themeColor="accent6" w:sz="8" w:space="0"/>
      </w:tblBorders>
    </w:tblPr>
    <w:tblStylePr w:type="firstRow">
      <w:pPr>
        <w:spacing w:before="0" w:after="0" w:line="240" w:lineRule="auto"/>
      </w:pPr>
      <w:rPr>
        <w:b/>
        <w:bCs/>
      </w:rPr>
      <w:tblPr/>
      <w:tcPr>
        <w:tcBorders>
          <w:top w:val="single" w:color="B7CED1" w:themeColor="accent6" w:sz="8" w:space="0"/>
          <w:left w:val="nil"/>
          <w:bottom w:val="single" w:color="B7CED1" w:themeColor="accent6" w:sz="8" w:space="0"/>
          <w:right w:val="nil"/>
          <w:insideH w:val="nil"/>
          <w:insideV w:val="nil"/>
        </w:tcBorders>
      </w:tcPr>
    </w:tblStylePr>
    <w:tblStylePr w:type="lastRow">
      <w:pPr>
        <w:spacing w:before="0" w:after="0" w:line="240" w:lineRule="auto"/>
      </w:pPr>
      <w:rPr>
        <w:b/>
        <w:bCs/>
      </w:rPr>
      <w:tblPr/>
      <w:tcPr>
        <w:tcBorders>
          <w:top w:val="single" w:color="B7CED1" w:themeColor="accent6" w:sz="8" w:space="0"/>
          <w:left w:val="nil"/>
          <w:bottom w:val="single" w:color="B7CED1"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2F3" w:themeFill="accent6" w:themeFillTint="3F"/>
      </w:tcPr>
    </w:tblStylePr>
    <w:tblStylePr w:type="band1Horz">
      <w:tblPr/>
      <w:tcPr>
        <w:tcBorders>
          <w:left w:val="nil"/>
          <w:right w:val="nil"/>
          <w:insideH w:val="nil"/>
          <w:insideV w:val="nil"/>
        </w:tcBorders>
        <w:shd w:val="clear" w:color="auto" w:fill="EDF2F3" w:themeFill="accent6" w:themeFillTint="3F"/>
      </w:tcPr>
    </w:tblStylePr>
  </w:style>
  <w:style w:type="table" w:styleId="LightShading1" w:customStyle="1">
    <w:name w:val="Light Shading1"/>
    <w:basedOn w:val="TableNormal"/>
    <w:uiPriority w:val="60"/>
    <w:rsid w:val="00DD2C32"/>
    <w:pPr>
      <w:spacing w:line="240" w:lineRule="auto"/>
    </w:pPr>
    <w:rPr>
      <w:rFonts w:ascii="Times New Roman" w:hAnsi="Times New Roman" w:cs="Times New Roman"/>
      <w:color w:val="1B2834" w:themeColor="text1" w:themeShade="BF"/>
      <w:kern w:val="24"/>
      <w:sz w:val="20"/>
      <w:szCs w:val="20"/>
      <w:lang w:bidi="en-US"/>
    </w:rPr>
    <w:tblPr>
      <w:tblStyleRowBandSize w:val="1"/>
      <w:tblStyleColBandSize w:val="1"/>
      <w:tblBorders>
        <w:top w:val="single" w:color="243646" w:themeColor="text1" w:sz="8" w:space="0"/>
        <w:bottom w:val="single" w:color="243646" w:themeColor="text1" w:sz="8" w:space="0"/>
      </w:tblBorders>
    </w:tblPr>
    <w:tblStylePr w:type="firstRow">
      <w:pPr>
        <w:spacing w:before="0" w:after="0" w:line="240" w:lineRule="auto"/>
      </w:pPr>
      <w:rPr>
        <w:b/>
        <w:bCs/>
      </w:rPr>
      <w:tblPr/>
      <w:tcPr>
        <w:tcBorders>
          <w:top w:val="single" w:color="243646" w:themeColor="text1" w:sz="8" w:space="0"/>
          <w:left w:val="nil"/>
          <w:bottom w:val="single" w:color="243646" w:themeColor="text1" w:sz="8" w:space="0"/>
          <w:right w:val="nil"/>
          <w:insideH w:val="nil"/>
          <w:insideV w:val="nil"/>
        </w:tcBorders>
      </w:tcPr>
    </w:tblStylePr>
    <w:tblStylePr w:type="lastRow">
      <w:pPr>
        <w:spacing w:before="0" w:after="0" w:line="240" w:lineRule="auto"/>
      </w:pPr>
      <w:rPr>
        <w:b/>
        <w:bCs/>
      </w:rPr>
      <w:tblPr/>
      <w:tcPr>
        <w:tcBorders>
          <w:top w:val="single" w:color="243646" w:themeColor="text1" w:sz="8" w:space="0"/>
          <w:left w:val="nil"/>
          <w:bottom w:val="single" w:color="243646"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DDD" w:themeFill="text1" w:themeFillTint="3F"/>
      </w:tcPr>
    </w:tblStylePr>
    <w:tblStylePr w:type="band1Horz">
      <w:tblPr/>
      <w:tcPr>
        <w:tcBorders>
          <w:left w:val="nil"/>
          <w:right w:val="nil"/>
          <w:insideH w:val="nil"/>
          <w:insideV w:val="nil"/>
        </w:tcBorders>
        <w:shd w:val="clear" w:color="auto" w:fill="BCCDDD"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6"/>
      </w:numPr>
      <w:spacing w:after="240"/>
    </w:pPr>
  </w:style>
  <w:style w:type="paragraph" w:styleId="ListBullet2">
    <w:name w:val="List Bullet 2"/>
    <w:basedOn w:val="ListBullet"/>
    <w:autoRedefine/>
    <w:semiHidden/>
    <w:unhideWhenUsed/>
    <w:rsid w:val="00DD2C32"/>
    <w:pPr>
      <w:numPr>
        <w:numId w:val="7"/>
      </w:numPr>
    </w:pPr>
  </w:style>
  <w:style w:type="paragraph" w:styleId="ListBullet3">
    <w:name w:val="List Bullet 3"/>
    <w:basedOn w:val="ListBullet"/>
    <w:autoRedefine/>
    <w:semiHidden/>
    <w:unhideWhenUsed/>
    <w:rsid w:val="00DD2C32"/>
    <w:pPr>
      <w:numPr>
        <w:numId w:val="8"/>
      </w:numPr>
    </w:pPr>
  </w:style>
  <w:style w:type="paragraph" w:styleId="ListBullet4">
    <w:name w:val="List Bullet 4"/>
    <w:basedOn w:val="ListBullet"/>
    <w:autoRedefine/>
    <w:semiHidden/>
    <w:unhideWhenUsed/>
    <w:rsid w:val="00DD2C32"/>
    <w:pPr>
      <w:numPr>
        <w:numId w:val="9"/>
      </w:numPr>
    </w:pPr>
  </w:style>
  <w:style w:type="paragraph" w:styleId="ListBullet5">
    <w:name w:val="List Bullet 5"/>
    <w:basedOn w:val="ListBullet"/>
    <w:autoRedefine/>
    <w:semiHidden/>
    <w:unhideWhenUsed/>
    <w:rsid w:val="00DD2C32"/>
    <w:pPr>
      <w:numPr>
        <w:numId w:val="10"/>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12"/>
      </w:numPr>
    </w:pPr>
  </w:style>
  <w:style w:type="paragraph" w:styleId="ListNumber3">
    <w:name w:val="List Number 3"/>
    <w:basedOn w:val="ListNumber"/>
    <w:semiHidden/>
    <w:unhideWhenUsed/>
    <w:rsid w:val="00DD2C32"/>
    <w:pPr>
      <w:numPr>
        <w:numId w:val="13"/>
      </w:numPr>
    </w:pPr>
  </w:style>
  <w:style w:type="paragraph" w:styleId="ListNumber4">
    <w:name w:val="List Number 4"/>
    <w:basedOn w:val="ListNumber"/>
    <w:semiHidden/>
    <w:unhideWhenUsed/>
    <w:rsid w:val="00DD2C32"/>
    <w:pPr>
      <w:numPr>
        <w:numId w:val="14"/>
      </w:numPr>
    </w:pPr>
  </w:style>
  <w:style w:type="paragraph" w:styleId="ListNumber5">
    <w:name w:val="List Number 5"/>
    <w:basedOn w:val="ListNumber"/>
    <w:semiHidden/>
    <w:unhideWhenUsed/>
    <w:rsid w:val="00DD2C32"/>
    <w:pPr>
      <w:numPr>
        <w:numId w:val="15"/>
      </w:numPr>
    </w:pPr>
  </w:style>
  <w:style w:type="paragraph" w:styleId="ListParagraph">
    <w:name w:val="List Paragraph"/>
    <w:basedOn w:val="Normal"/>
    <w:uiPriority w:val="1"/>
    <w:qFormat/>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hAnsi="Courier New" w:cs="Courier New"/>
      <w:kern w:val="24"/>
      <w:sz w:val="20"/>
      <w:szCs w:val="20"/>
      <w:lang w:bidi="en-US"/>
    </w:rPr>
  </w:style>
  <w:style w:type="character" w:styleId="MacroTextChar" w:customStyle="1">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466988" w:themeColor="accent1" w:themeTint="BF" w:sz="8" w:space="0"/>
        <w:left w:val="single" w:color="466988" w:themeColor="accent1" w:themeTint="BF" w:sz="8" w:space="0"/>
        <w:bottom w:val="single" w:color="466988" w:themeColor="accent1" w:themeTint="BF" w:sz="8" w:space="0"/>
        <w:right w:val="single" w:color="466988" w:themeColor="accent1" w:themeTint="BF" w:sz="8" w:space="0"/>
        <w:insideH w:val="single" w:color="466988" w:themeColor="accent1" w:themeTint="BF" w:sz="8" w:space="0"/>
        <w:insideV w:val="single" w:color="466988" w:themeColor="accent1" w:themeTint="BF" w:sz="8" w:space="0"/>
      </w:tblBorders>
    </w:tblPr>
    <w:tcPr>
      <w:shd w:val="clear" w:color="auto" w:fill="BCCDDD" w:themeFill="accent1" w:themeFillTint="3F"/>
    </w:tcPr>
    <w:tblStylePr w:type="firstRow">
      <w:rPr>
        <w:b/>
        <w:bCs/>
      </w:rPr>
    </w:tblStylePr>
    <w:tblStylePr w:type="lastRow">
      <w:rPr>
        <w:b/>
        <w:bCs/>
      </w:rPr>
      <w:tblPr/>
      <w:tcPr>
        <w:tcBorders>
          <w:top w:val="single" w:color="466988" w:themeColor="accent1" w:themeTint="BF" w:sz="18" w:space="0"/>
        </w:tcBorders>
      </w:tcPr>
    </w:tblStylePr>
    <w:tblStylePr w:type="firstCol">
      <w:rPr>
        <w:b/>
        <w:bCs/>
      </w:rPr>
    </w:tblStylePr>
    <w:tblStylePr w:type="lastCol">
      <w:rPr>
        <w:b/>
        <w:bCs/>
      </w:rPr>
    </w:tblStylePr>
    <w:tblStylePr w:type="band1Vert">
      <w:tblPr/>
      <w:tcPr>
        <w:shd w:val="clear" w:color="auto" w:fill="7A9CBA" w:themeFill="accent1" w:themeFillTint="7F"/>
      </w:tcPr>
    </w:tblStylePr>
    <w:tblStylePr w:type="band1Horz">
      <w:tblPr/>
      <w:tcPr>
        <w:shd w:val="clear" w:color="auto" w:fill="7A9CBA" w:themeFill="accent1" w:themeFillTint="7F"/>
      </w:tcPr>
    </w:tblStylePr>
  </w:style>
  <w:style w:type="table" w:styleId="MediumGrid1-Accent2">
    <w:name w:val="Medium Grid 1 Accent 2"/>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04E9FF" w:themeColor="accent2" w:themeTint="BF" w:sz="8" w:space="0"/>
        <w:left w:val="single" w:color="04E9FF" w:themeColor="accent2" w:themeTint="BF" w:sz="8" w:space="0"/>
        <w:bottom w:val="single" w:color="04E9FF" w:themeColor="accent2" w:themeTint="BF" w:sz="8" w:space="0"/>
        <w:right w:val="single" w:color="04E9FF" w:themeColor="accent2" w:themeTint="BF" w:sz="8" w:space="0"/>
        <w:insideH w:val="single" w:color="04E9FF" w:themeColor="accent2" w:themeTint="BF" w:sz="8" w:space="0"/>
        <w:insideV w:val="single" w:color="04E9FF" w:themeColor="accent2" w:themeTint="BF" w:sz="8" w:space="0"/>
      </w:tblBorders>
    </w:tblPr>
    <w:tcPr>
      <w:shd w:val="clear" w:color="auto" w:fill="ACF7FF" w:themeFill="accent2" w:themeFillTint="3F"/>
    </w:tcPr>
    <w:tblStylePr w:type="firstRow">
      <w:rPr>
        <w:b/>
        <w:bCs/>
      </w:rPr>
    </w:tblStylePr>
    <w:tblStylePr w:type="lastRow">
      <w:rPr>
        <w:b/>
        <w:bCs/>
      </w:rPr>
      <w:tblPr/>
      <w:tcPr>
        <w:tcBorders>
          <w:top w:val="single" w:color="04E9FF" w:themeColor="accent2" w:themeTint="BF" w:sz="18" w:space="0"/>
        </w:tcBorders>
      </w:tcPr>
    </w:tblStylePr>
    <w:tblStylePr w:type="firstCol">
      <w:rPr>
        <w:b/>
        <w:bCs/>
      </w:rPr>
    </w:tblStylePr>
    <w:tblStylePr w:type="lastCol">
      <w:rPr>
        <w:b/>
        <w:bCs/>
      </w:rPr>
    </w:tblStylePr>
    <w:tblStylePr w:type="band1Vert">
      <w:tblPr/>
      <w:tcPr>
        <w:shd w:val="clear" w:color="auto" w:fill="58F0FF" w:themeFill="accent2" w:themeFillTint="7F"/>
      </w:tcPr>
    </w:tblStylePr>
    <w:tblStylePr w:type="band1Horz">
      <w:tblPr/>
      <w:tcPr>
        <w:shd w:val="clear" w:color="auto" w:fill="58F0FF" w:themeFill="accent2" w:themeFillTint="7F"/>
      </w:tcPr>
    </w:tblStylePr>
  </w:style>
  <w:style w:type="table" w:styleId="MediumGrid1-Accent3">
    <w:name w:val="Medium Grid 1 Accent 3"/>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B7E244" w:themeColor="accent3" w:themeTint="BF" w:sz="8" w:space="0"/>
        <w:left w:val="single" w:color="B7E244" w:themeColor="accent3" w:themeTint="BF" w:sz="8" w:space="0"/>
        <w:bottom w:val="single" w:color="B7E244" w:themeColor="accent3" w:themeTint="BF" w:sz="8" w:space="0"/>
        <w:right w:val="single" w:color="B7E244" w:themeColor="accent3" w:themeTint="BF" w:sz="8" w:space="0"/>
        <w:insideH w:val="single" w:color="B7E244" w:themeColor="accent3" w:themeTint="BF" w:sz="8" w:space="0"/>
        <w:insideV w:val="single" w:color="B7E244" w:themeColor="accent3" w:themeTint="BF" w:sz="8" w:space="0"/>
      </w:tblBorders>
    </w:tblPr>
    <w:tcPr>
      <w:shd w:val="clear" w:color="auto" w:fill="E7F5C1" w:themeFill="accent3" w:themeFillTint="3F"/>
    </w:tcPr>
    <w:tblStylePr w:type="firstRow">
      <w:rPr>
        <w:b/>
        <w:bCs/>
      </w:rPr>
    </w:tblStylePr>
    <w:tblStylePr w:type="lastRow">
      <w:rPr>
        <w:b/>
        <w:bCs/>
      </w:rPr>
      <w:tblPr/>
      <w:tcPr>
        <w:tcBorders>
          <w:top w:val="single" w:color="B7E244" w:themeColor="accent3" w:themeTint="BF" w:sz="18" w:space="0"/>
        </w:tcBorders>
      </w:tcPr>
    </w:tblStylePr>
    <w:tblStylePr w:type="firstCol">
      <w:rPr>
        <w:b/>
        <w:bCs/>
      </w:rPr>
    </w:tblStylePr>
    <w:tblStylePr w:type="lastCol">
      <w:rPr>
        <w:b/>
        <w:bCs/>
      </w:rPr>
    </w:tblStylePr>
    <w:tblStylePr w:type="band1Vert">
      <w:tblPr/>
      <w:tcPr>
        <w:shd w:val="clear" w:color="auto" w:fill="CFEB83" w:themeFill="accent3" w:themeFillTint="7F"/>
      </w:tcPr>
    </w:tblStylePr>
    <w:tblStylePr w:type="band1Horz">
      <w:tblPr/>
      <w:tcPr>
        <w:shd w:val="clear" w:color="auto" w:fill="CFEB83" w:themeFill="accent3" w:themeFillTint="7F"/>
      </w:tcPr>
    </w:tblStylePr>
  </w:style>
  <w:style w:type="table" w:styleId="MediumGrid1-Accent4">
    <w:name w:val="Medium Grid 1 Accent 4"/>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C150B9" w:themeColor="accent4" w:themeTint="BF" w:sz="8" w:space="0"/>
        <w:left w:val="single" w:color="C150B9" w:themeColor="accent4" w:themeTint="BF" w:sz="8" w:space="0"/>
        <w:bottom w:val="single" w:color="C150B9" w:themeColor="accent4" w:themeTint="BF" w:sz="8" w:space="0"/>
        <w:right w:val="single" w:color="C150B9" w:themeColor="accent4" w:themeTint="BF" w:sz="8" w:space="0"/>
        <w:insideH w:val="single" w:color="C150B9" w:themeColor="accent4" w:themeTint="BF" w:sz="8" w:space="0"/>
        <w:insideV w:val="single" w:color="C150B9" w:themeColor="accent4" w:themeTint="BF" w:sz="8" w:space="0"/>
      </w:tblBorders>
    </w:tblPr>
    <w:tcPr>
      <w:shd w:val="clear" w:color="auto" w:fill="EAC5E8" w:themeFill="accent4" w:themeFillTint="3F"/>
    </w:tcPr>
    <w:tblStylePr w:type="firstRow">
      <w:rPr>
        <w:b/>
        <w:bCs/>
      </w:rPr>
    </w:tblStylePr>
    <w:tblStylePr w:type="lastRow">
      <w:rPr>
        <w:b/>
        <w:bCs/>
      </w:rPr>
      <w:tblPr/>
      <w:tcPr>
        <w:tcBorders>
          <w:top w:val="single" w:color="C150B9" w:themeColor="accent4" w:themeTint="BF" w:sz="18" w:space="0"/>
        </w:tcBorders>
      </w:tcPr>
    </w:tblStylePr>
    <w:tblStylePr w:type="firstCol">
      <w:rPr>
        <w:b/>
        <w:bCs/>
      </w:rPr>
    </w:tblStylePr>
    <w:tblStylePr w:type="lastCol">
      <w:rPr>
        <w:b/>
        <w:bCs/>
      </w:rPr>
    </w:tblStylePr>
    <w:tblStylePr w:type="band1Vert">
      <w:tblPr/>
      <w:tcPr>
        <w:shd w:val="clear" w:color="auto" w:fill="D68BD0" w:themeFill="accent4" w:themeFillTint="7F"/>
      </w:tcPr>
    </w:tblStylePr>
    <w:tblStylePr w:type="band1Horz">
      <w:tblPr/>
      <w:tcPr>
        <w:shd w:val="clear" w:color="auto" w:fill="D68BD0" w:themeFill="accent4" w:themeFillTint="7F"/>
      </w:tcPr>
    </w:tblStylePr>
  </w:style>
  <w:style w:type="table" w:styleId="MediumGrid1-Accent5">
    <w:name w:val="Medium Grid 1 Accent 5"/>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007DD0" w:themeColor="accent5" w:themeTint="BF" w:sz="8" w:space="0"/>
        <w:left w:val="single" w:color="007DD0" w:themeColor="accent5" w:themeTint="BF" w:sz="8" w:space="0"/>
        <w:bottom w:val="single" w:color="007DD0" w:themeColor="accent5" w:themeTint="BF" w:sz="8" w:space="0"/>
        <w:right w:val="single" w:color="007DD0" w:themeColor="accent5" w:themeTint="BF" w:sz="8" w:space="0"/>
        <w:insideH w:val="single" w:color="007DD0" w:themeColor="accent5" w:themeTint="BF" w:sz="8" w:space="0"/>
        <w:insideV w:val="single" w:color="007DD0" w:themeColor="accent5" w:themeTint="BF" w:sz="8" w:space="0"/>
      </w:tblBorders>
    </w:tblPr>
    <w:tcPr>
      <w:shd w:val="clear" w:color="auto" w:fill="9BD7FF" w:themeFill="accent5" w:themeFillTint="3F"/>
    </w:tcPr>
    <w:tblStylePr w:type="firstRow">
      <w:rPr>
        <w:b/>
        <w:bCs/>
      </w:rPr>
    </w:tblStylePr>
    <w:tblStylePr w:type="lastRow">
      <w:rPr>
        <w:b/>
        <w:bCs/>
      </w:rPr>
      <w:tblPr/>
      <w:tcPr>
        <w:tcBorders>
          <w:top w:val="single" w:color="007DD0" w:themeColor="accent5" w:themeTint="BF" w:sz="18" w:space="0"/>
        </w:tcBorders>
      </w:tcPr>
    </w:tblStylePr>
    <w:tblStylePr w:type="firstCol">
      <w:rPr>
        <w:b/>
        <w:bCs/>
      </w:rPr>
    </w:tblStylePr>
    <w:tblStylePr w:type="lastCol">
      <w:rPr>
        <w:b/>
        <w:bCs/>
      </w:rPr>
    </w:tblStylePr>
    <w:tblStylePr w:type="band1Vert">
      <w:tblPr/>
      <w:tcPr>
        <w:shd w:val="clear" w:color="auto" w:fill="36AFFF" w:themeFill="accent5" w:themeFillTint="7F"/>
      </w:tcPr>
    </w:tblStylePr>
    <w:tblStylePr w:type="band1Horz">
      <w:tblPr/>
      <w:tcPr>
        <w:shd w:val="clear" w:color="auto" w:fill="36AFFF" w:themeFill="accent5" w:themeFillTint="7F"/>
      </w:tcPr>
    </w:tblStylePr>
  </w:style>
  <w:style w:type="table" w:styleId="MediumGrid1-Accent6">
    <w:name w:val="Medium Grid 1 Accent 6"/>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C8DADC" w:themeColor="accent6" w:themeTint="BF" w:sz="8" w:space="0"/>
        <w:left w:val="single" w:color="C8DADC" w:themeColor="accent6" w:themeTint="BF" w:sz="8" w:space="0"/>
        <w:bottom w:val="single" w:color="C8DADC" w:themeColor="accent6" w:themeTint="BF" w:sz="8" w:space="0"/>
        <w:right w:val="single" w:color="C8DADC" w:themeColor="accent6" w:themeTint="BF" w:sz="8" w:space="0"/>
        <w:insideH w:val="single" w:color="C8DADC" w:themeColor="accent6" w:themeTint="BF" w:sz="8" w:space="0"/>
        <w:insideV w:val="single" w:color="C8DADC" w:themeColor="accent6" w:themeTint="BF" w:sz="8" w:space="0"/>
      </w:tblBorders>
    </w:tblPr>
    <w:tcPr>
      <w:shd w:val="clear" w:color="auto" w:fill="EDF2F3" w:themeFill="accent6" w:themeFillTint="3F"/>
    </w:tcPr>
    <w:tblStylePr w:type="firstRow">
      <w:rPr>
        <w:b/>
        <w:bCs/>
      </w:rPr>
    </w:tblStylePr>
    <w:tblStylePr w:type="lastRow">
      <w:rPr>
        <w:b/>
        <w:bCs/>
      </w:rPr>
      <w:tblPr/>
      <w:tcPr>
        <w:tcBorders>
          <w:top w:val="single" w:color="C8DADC" w:themeColor="accent6" w:themeTint="BF" w:sz="18" w:space="0"/>
        </w:tcBorders>
      </w:tcPr>
    </w:tblStylePr>
    <w:tblStylePr w:type="firstCol">
      <w:rPr>
        <w:b/>
        <w:bCs/>
      </w:rPr>
    </w:tblStylePr>
    <w:tblStylePr w:type="lastCol">
      <w:rPr>
        <w:b/>
        <w:bCs/>
      </w:rPr>
    </w:tblStylePr>
    <w:tblStylePr w:type="band1Vert">
      <w:tblPr/>
      <w:tcPr>
        <w:shd w:val="clear" w:color="auto" w:fill="DBE6E8" w:themeFill="accent6" w:themeFillTint="7F"/>
      </w:tcPr>
    </w:tblStylePr>
    <w:tblStylePr w:type="band1Horz">
      <w:tblPr/>
      <w:tcPr>
        <w:shd w:val="clear" w:color="auto" w:fill="DBE6E8" w:themeFill="accent6" w:themeFillTint="7F"/>
      </w:tcPr>
    </w:tblStylePr>
  </w:style>
  <w:style w:type="table" w:styleId="MediumGrid11" w:customStyle="1">
    <w:name w:val="Medium Grid 11"/>
    <w:basedOn w:val="TableNormal"/>
    <w:uiPriority w:val="67"/>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466988" w:themeColor="text1" w:themeTint="BF" w:sz="8" w:space="0"/>
        <w:left w:val="single" w:color="466988" w:themeColor="text1" w:themeTint="BF" w:sz="8" w:space="0"/>
        <w:bottom w:val="single" w:color="466988" w:themeColor="text1" w:themeTint="BF" w:sz="8" w:space="0"/>
        <w:right w:val="single" w:color="466988" w:themeColor="text1" w:themeTint="BF" w:sz="8" w:space="0"/>
        <w:insideH w:val="single" w:color="466988" w:themeColor="text1" w:themeTint="BF" w:sz="8" w:space="0"/>
        <w:insideV w:val="single" w:color="466988" w:themeColor="text1" w:themeTint="BF" w:sz="8" w:space="0"/>
      </w:tblBorders>
    </w:tblPr>
    <w:tcPr>
      <w:shd w:val="clear" w:color="auto" w:fill="BCCDDD" w:themeFill="text1" w:themeFillTint="3F"/>
    </w:tcPr>
    <w:tblStylePr w:type="firstRow">
      <w:rPr>
        <w:b/>
        <w:bCs/>
      </w:rPr>
    </w:tblStylePr>
    <w:tblStylePr w:type="lastRow">
      <w:rPr>
        <w:b/>
        <w:bCs/>
      </w:rPr>
      <w:tblPr/>
      <w:tcPr>
        <w:tcBorders>
          <w:top w:val="single" w:color="466988" w:themeColor="text1" w:themeTint="BF" w:sz="18" w:space="0"/>
        </w:tcBorders>
      </w:tcPr>
    </w:tblStylePr>
    <w:tblStylePr w:type="firstCol">
      <w:rPr>
        <w:b/>
        <w:bCs/>
      </w:rPr>
    </w:tblStylePr>
    <w:tblStylePr w:type="lastCol">
      <w:rPr>
        <w:b/>
        <w:bCs/>
      </w:rPr>
    </w:tblStylePr>
    <w:tblStylePr w:type="band1Vert">
      <w:tblPr/>
      <w:tcPr>
        <w:shd w:val="clear" w:color="auto" w:fill="7A9CBA" w:themeFill="text1" w:themeFillTint="7F"/>
      </w:tcPr>
    </w:tblStylePr>
    <w:tblStylePr w:type="band1Horz">
      <w:tblPr/>
      <w:tcPr>
        <w:shd w:val="clear" w:color="auto" w:fill="7A9CBA" w:themeFill="text1" w:themeFillTint="7F"/>
      </w:tcPr>
    </w:tblStylePr>
  </w:style>
  <w:style w:type="table" w:styleId="MediumGrid2-Accent1">
    <w:name w:val="Medium Grid 2 Accent 1"/>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243646" w:themeColor="accent1" w:sz="8" w:space="0"/>
        <w:left w:val="single" w:color="243646" w:themeColor="accent1" w:sz="8" w:space="0"/>
        <w:bottom w:val="single" w:color="243646" w:themeColor="accent1" w:sz="8" w:space="0"/>
        <w:right w:val="single" w:color="243646" w:themeColor="accent1" w:sz="8" w:space="0"/>
        <w:insideH w:val="single" w:color="243646" w:themeColor="accent1" w:sz="8" w:space="0"/>
        <w:insideV w:val="single" w:color="243646" w:themeColor="accent1" w:sz="8" w:space="0"/>
      </w:tblBorders>
    </w:tblPr>
    <w:tcPr>
      <w:shd w:val="clear" w:color="auto" w:fill="BCCDDD" w:themeFill="accent1" w:themeFillTint="3F"/>
    </w:tcPr>
    <w:tblStylePr w:type="firstRow">
      <w:rPr>
        <w:b/>
        <w:bCs/>
        <w:color w:val="243646" w:themeColor="text1"/>
      </w:rPr>
      <w:tblPr/>
      <w:tcPr>
        <w:shd w:val="clear" w:color="auto" w:fill="E4EBF1" w:themeFill="accent1" w:themeFillTint="19"/>
      </w:tcPr>
    </w:tblStylePr>
    <w:tblStylePr w:type="lastRow">
      <w:rPr>
        <w:b/>
        <w:bCs/>
        <w:color w:val="243646" w:themeColor="text1"/>
      </w:rPr>
      <w:tblPr/>
      <w:tcPr>
        <w:tcBorders>
          <w:top w:val="single" w:color="243646" w:themeColor="text1" w:sz="12" w:space="0"/>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C9D7E3" w:themeFill="accent1" w:themeFillTint="33"/>
      </w:tcPr>
    </w:tblStylePr>
    <w:tblStylePr w:type="band1Vert">
      <w:tblPr/>
      <w:tcPr>
        <w:shd w:val="clear" w:color="auto" w:fill="7A9CBA" w:themeFill="accent1" w:themeFillTint="7F"/>
      </w:tcPr>
    </w:tblStylePr>
    <w:tblStylePr w:type="band1Horz">
      <w:tblPr/>
      <w:tcPr>
        <w:tcBorders>
          <w:insideH w:val="single" w:color="243646" w:themeColor="accent1" w:sz="6" w:space="0"/>
          <w:insideV w:val="single" w:color="243646" w:themeColor="accent1" w:sz="6" w:space="0"/>
        </w:tcBorders>
        <w:shd w:val="clear" w:color="auto" w:fill="7A9CB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A0AF" w:themeColor="accent2" w:sz="8" w:space="0"/>
        <w:left w:val="single" w:color="00A0AF" w:themeColor="accent2" w:sz="8" w:space="0"/>
        <w:bottom w:val="single" w:color="00A0AF" w:themeColor="accent2" w:sz="8" w:space="0"/>
        <w:right w:val="single" w:color="00A0AF" w:themeColor="accent2" w:sz="8" w:space="0"/>
        <w:insideH w:val="single" w:color="00A0AF" w:themeColor="accent2" w:sz="8" w:space="0"/>
        <w:insideV w:val="single" w:color="00A0AF" w:themeColor="accent2" w:sz="8" w:space="0"/>
      </w:tblBorders>
    </w:tblPr>
    <w:tcPr>
      <w:shd w:val="clear" w:color="auto" w:fill="ACF7FF" w:themeFill="accent2" w:themeFillTint="3F"/>
    </w:tcPr>
    <w:tblStylePr w:type="firstRow">
      <w:rPr>
        <w:b/>
        <w:bCs/>
        <w:color w:val="243646" w:themeColor="text1"/>
      </w:rPr>
      <w:tblPr/>
      <w:tcPr>
        <w:shd w:val="clear" w:color="auto" w:fill="DEFCFF" w:themeFill="accent2" w:themeFillTint="19"/>
      </w:tcPr>
    </w:tblStylePr>
    <w:tblStylePr w:type="lastRow">
      <w:rPr>
        <w:b/>
        <w:bCs/>
        <w:color w:val="243646" w:themeColor="text1"/>
      </w:rPr>
      <w:tblPr/>
      <w:tcPr>
        <w:tcBorders>
          <w:top w:val="single" w:color="243646" w:themeColor="text1" w:sz="12" w:space="0"/>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BCF9FF" w:themeFill="accent2" w:themeFillTint="33"/>
      </w:tcPr>
    </w:tblStylePr>
    <w:tblStylePr w:type="band1Vert">
      <w:tblPr/>
      <w:tcPr>
        <w:shd w:val="clear" w:color="auto" w:fill="58F0FF" w:themeFill="accent2" w:themeFillTint="7F"/>
      </w:tcPr>
    </w:tblStylePr>
    <w:tblStylePr w:type="band1Horz">
      <w:tblPr/>
      <w:tcPr>
        <w:tcBorders>
          <w:insideH w:val="single" w:color="00A0AF" w:themeColor="accent2" w:sz="6" w:space="0"/>
          <w:insideV w:val="single" w:color="00A0AF" w:themeColor="accent2" w:sz="6" w:space="0"/>
        </w:tcBorders>
        <w:shd w:val="clear" w:color="auto" w:fill="58F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95C11E" w:themeColor="accent3" w:sz="8" w:space="0"/>
        <w:left w:val="single" w:color="95C11E" w:themeColor="accent3" w:sz="8" w:space="0"/>
        <w:bottom w:val="single" w:color="95C11E" w:themeColor="accent3" w:sz="8" w:space="0"/>
        <w:right w:val="single" w:color="95C11E" w:themeColor="accent3" w:sz="8" w:space="0"/>
        <w:insideH w:val="single" w:color="95C11E" w:themeColor="accent3" w:sz="8" w:space="0"/>
        <w:insideV w:val="single" w:color="95C11E" w:themeColor="accent3" w:sz="8" w:space="0"/>
      </w:tblBorders>
    </w:tblPr>
    <w:tcPr>
      <w:shd w:val="clear" w:color="auto" w:fill="E7F5C1" w:themeFill="accent3" w:themeFillTint="3F"/>
    </w:tcPr>
    <w:tblStylePr w:type="firstRow">
      <w:rPr>
        <w:b/>
        <w:bCs/>
        <w:color w:val="243646" w:themeColor="text1"/>
      </w:rPr>
      <w:tblPr/>
      <w:tcPr>
        <w:shd w:val="clear" w:color="auto" w:fill="F5FBE6" w:themeFill="accent3" w:themeFillTint="19"/>
      </w:tcPr>
    </w:tblStylePr>
    <w:tblStylePr w:type="lastRow">
      <w:rPr>
        <w:b/>
        <w:bCs/>
        <w:color w:val="243646" w:themeColor="text1"/>
      </w:rPr>
      <w:tblPr/>
      <w:tcPr>
        <w:tcBorders>
          <w:top w:val="single" w:color="243646" w:themeColor="text1" w:sz="12" w:space="0"/>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EBF7CD" w:themeFill="accent3" w:themeFillTint="33"/>
      </w:tcPr>
    </w:tblStylePr>
    <w:tblStylePr w:type="band1Vert">
      <w:tblPr/>
      <w:tcPr>
        <w:shd w:val="clear" w:color="auto" w:fill="CFEB83" w:themeFill="accent3" w:themeFillTint="7F"/>
      </w:tcPr>
    </w:tblStylePr>
    <w:tblStylePr w:type="band1Horz">
      <w:tblPr/>
      <w:tcPr>
        <w:tcBorders>
          <w:insideH w:val="single" w:color="95C11E" w:themeColor="accent3" w:sz="6" w:space="0"/>
          <w:insideV w:val="single" w:color="95C11E" w:themeColor="accent3" w:sz="6" w:space="0"/>
        </w:tcBorders>
        <w:shd w:val="clear" w:color="auto" w:fill="CFEB8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91338A" w:themeColor="accent4" w:sz="8" w:space="0"/>
        <w:left w:val="single" w:color="91338A" w:themeColor="accent4" w:sz="8" w:space="0"/>
        <w:bottom w:val="single" w:color="91338A" w:themeColor="accent4" w:sz="8" w:space="0"/>
        <w:right w:val="single" w:color="91338A" w:themeColor="accent4" w:sz="8" w:space="0"/>
        <w:insideH w:val="single" w:color="91338A" w:themeColor="accent4" w:sz="8" w:space="0"/>
        <w:insideV w:val="single" w:color="91338A" w:themeColor="accent4" w:sz="8" w:space="0"/>
      </w:tblBorders>
    </w:tblPr>
    <w:tcPr>
      <w:shd w:val="clear" w:color="auto" w:fill="EAC5E8" w:themeFill="accent4" w:themeFillTint="3F"/>
    </w:tcPr>
    <w:tblStylePr w:type="firstRow">
      <w:rPr>
        <w:b/>
        <w:bCs/>
        <w:color w:val="243646" w:themeColor="text1"/>
      </w:rPr>
      <w:tblPr/>
      <w:tcPr>
        <w:shd w:val="clear" w:color="auto" w:fill="F7E8F5" w:themeFill="accent4" w:themeFillTint="19"/>
      </w:tcPr>
    </w:tblStylePr>
    <w:tblStylePr w:type="lastRow">
      <w:rPr>
        <w:b/>
        <w:bCs/>
        <w:color w:val="243646" w:themeColor="text1"/>
      </w:rPr>
      <w:tblPr/>
      <w:tcPr>
        <w:tcBorders>
          <w:top w:val="single" w:color="243646" w:themeColor="text1" w:sz="12" w:space="0"/>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EED0EC" w:themeFill="accent4" w:themeFillTint="33"/>
      </w:tcPr>
    </w:tblStylePr>
    <w:tblStylePr w:type="band1Vert">
      <w:tblPr/>
      <w:tcPr>
        <w:shd w:val="clear" w:color="auto" w:fill="D68BD0" w:themeFill="accent4" w:themeFillTint="7F"/>
      </w:tcPr>
    </w:tblStylePr>
    <w:tblStylePr w:type="band1Horz">
      <w:tblPr/>
      <w:tcPr>
        <w:tcBorders>
          <w:insideH w:val="single" w:color="91338A" w:themeColor="accent4" w:sz="6" w:space="0"/>
          <w:insideV w:val="single" w:color="91338A" w:themeColor="accent4" w:sz="6" w:space="0"/>
        </w:tcBorders>
        <w:shd w:val="clear" w:color="auto" w:fill="D68B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416B" w:themeColor="accent5" w:sz="8" w:space="0"/>
        <w:left w:val="single" w:color="00416B" w:themeColor="accent5" w:sz="8" w:space="0"/>
        <w:bottom w:val="single" w:color="00416B" w:themeColor="accent5" w:sz="8" w:space="0"/>
        <w:right w:val="single" w:color="00416B" w:themeColor="accent5" w:sz="8" w:space="0"/>
        <w:insideH w:val="single" w:color="00416B" w:themeColor="accent5" w:sz="8" w:space="0"/>
        <w:insideV w:val="single" w:color="00416B" w:themeColor="accent5" w:sz="8" w:space="0"/>
      </w:tblBorders>
    </w:tblPr>
    <w:tcPr>
      <w:shd w:val="clear" w:color="auto" w:fill="9BD7FF" w:themeFill="accent5" w:themeFillTint="3F"/>
    </w:tcPr>
    <w:tblStylePr w:type="firstRow">
      <w:rPr>
        <w:b/>
        <w:bCs/>
        <w:color w:val="243646" w:themeColor="text1"/>
      </w:rPr>
      <w:tblPr/>
      <w:tcPr>
        <w:shd w:val="clear" w:color="auto" w:fill="D7EFFF" w:themeFill="accent5" w:themeFillTint="19"/>
      </w:tcPr>
    </w:tblStylePr>
    <w:tblStylePr w:type="lastRow">
      <w:rPr>
        <w:b/>
        <w:bCs/>
        <w:color w:val="243646" w:themeColor="text1"/>
      </w:rPr>
      <w:tblPr/>
      <w:tcPr>
        <w:tcBorders>
          <w:top w:val="single" w:color="243646" w:themeColor="text1" w:sz="12" w:space="0"/>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AEDFFF" w:themeFill="accent5" w:themeFillTint="33"/>
      </w:tcPr>
    </w:tblStylePr>
    <w:tblStylePr w:type="band1Vert">
      <w:tblPr/>
      <w:tcPr>
        <w:shd w:val="clear" w:color="auto" w:fill="36AFFF" w:themeFill="accent5" w:themeFillTint="7F"/>
      </w:tcPr>
    </w:tblStylePr>
    <w:tblStylePr w:type="band1Horz">
      <w:tblPr/>
      <w:tcPr>
        <w:tcBorders>
          <w:insideH w:val="single" w:color="00416B" w:themeColor="accent5" w:sz="6" w:space="0"/>
          <w:insideV w:val="single" w:color="00416B" w:themeColor="accent5" w:sz="6" w:space="0"/>
        </w:tcBorders>
        <w:shd w:val="clear" w:color="auto" w:fill="36A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B7CED1" w:themeColor="accent6" w:sz="8" w:space="0"/>
        <w:left w:val="single" w:color="B7CED1" w:themeColor="accent6" w:sz="8" w:space="0"/>
        <w:bottom w:val="single" w:color="B7CED1" w:themeColor="accent6" w:sz="8" w:space="0"/>
        <w:right w:val="single" w:color="B7CED1" w:themeColor="accent6" w:sz="8" w:space="0"/>
        <w:insideH w:val="single" w:color="B7CED1" w:themeColor="accent6" w:sz="8" w:space="0"/>
        <w:insideV w:val="single" w:color="B7CED1" w:themeColor="accent6" w:sz="8" w:space="0"/>
      </w:tblBorders>
    </w:tblPr>
    <w:tcPr>
      <w:shd w:val="clear" w:color="auto" w:fill="EDF2F3" w:themeFill="accent6" w:themeFillTint="3F"/>
    </w:tcPr>
    <w:tblStylePr w:type="firstRow">
      <w:rPr>
        <w:b/>
        <w:bCs/>
        <w:color w:val="243646" w:themeColor="text1"/>
      </w:rPr>
      <w:tblPr/>
      <w:tcPr>
        <w:shd w:val="clear" w:color="auto" w:fill="F7FAFA" w:themeFill="accent6" w:themeFillTint="19"/>
      </w:tcPr>
    </w:tblStylePr>
    <w:tblStylePr w:type="lastRow">
      <w:rPr>
        <w:b/>
        <w:bCs/>
        <w:color w:val="243646" w:themeColor="text1"/>
      </w:rPr>
      <w:tblPr/>
      <w:tcPr>
        <w:tcBorders>
          <w:top w:val="single" w:color="243646" w:themeColor="text1" w:sz="12" w:space="0"/>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F0F5F5" w:themeFill="accent6" w:themeFillTint="33"/>
      </w:tcPr>
    </w:tblStylePr>
    <w:tblStylePr w:type="band1Vert">
      <w:tblPr/>
      <w:tcPr>
        <w:shd w:val="clear" w:color="auto" w:fill="DBE6E8" w:themeFill="accent6" w:themeFillTint="7F"/>
      </w:tcPr>
    </w:tblStylePr>
    <w:tblStylePr w:type="band1Horz">
      <w:tblPr/>
      <w:tcPr>
        <w:tcBorders>
          <w:insideH w:val="single" w:color="B7CED1" w:themeColor="accent6" w:sz="6" w:space="0"/>
          <w:insideV w:val="single" w:color="B7CED1" w:themeColor="accent6" w:sz="6" w:space="0"/>
        </w:tcBorders>
        <w:shd w:val="clear" w:color="auto" w:fill="DBE6E8" w:themeFill="accent6" w:themeFillTint="7F"/>
      </w:tcPr>
    </w:tblStylePr>
    <w:tblStylePr w:type="nwCell">
      <w:tblPr/>
      <w:tcPr>
        <w:shd w:val="clear" w:color="auto" w:fill="FFFFFF" w:themeFill="background1"/>
      </w:tcPr>
    </w:tblStylePr>
  </w:style>
  <w:style w:type="table" w:styleId="MediumGrid21" w:customStyle="1">
    <w:name w:val="Medium Grid 21"/>
    <w:basedOn w:val="TableNormal"/>
    <w:uiPriority w:val="68"/>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243646" w:themeColor="text1" w:sz="8" w:space="0"/>
        <w:left w:val="single" w:color="243646" w:themeColor="text1" w:sz="8" w:space="0"/>
        <w:bottom w:val="single" w:color="243646" w:themeColor="text1" w:sz="8" w:space="0"/>
        <w:right w:val="single" w:color="243646" w:themeColor="text1" w:sz="8" w:space="0"/>
        <w:insideH w:val="single" w:color="243646" w:themeColor="text1" w:sz="8" w:space="0"/>
        <w:insideV w:val="single" w:color="243646" w:themeColor="text1" w:sz="8" w:space="0"/>
      </w:tblBorders>
    </w:tblPr>
    <w:tcPr>
      <w:shd w:val="clear" w:color="auto" w:fill="BCCDDD" w:themeFill="text1" w:themeFillTint="3F"/>
    </w:tcPr>
    <w:tblStylePr w:type="firstRow">
      <w:rPr>
        <w:b/>
        <w:bCs/>
        <w:color w:val="243646" w:themeColor="text1"/>
      </w:rPr>
      <w:tblPr/>
      <w:tcPr>
        <w:shd w:val="clear" w:color="auto" w:fill="E4EBF1" w:themeFill="text1" w:themeFillTint="19"/>
      </w:tcPr>
    </w:tblStylePr>
    <w:tblStylePr w:type="lastRow">
      <w:rPr>
        <w:b/>
        <w:bCs/>
        <w:color w:val="243646" w:themeColor="text1"/>
      </w:rPr>
      <w:tblPr/>
      <w:tcPr>
        <w:tcBorders>
          <w:top w:val="single" w:color="243646" w:themeColor="text1" w:sz="12" w:space="0"/>
          <w:left w:val="nil"/>
          <w:bottom w:val="nil"/>
          <w:right w:val="nil"/>
          <w:insideH w:val="nil"/>
          <w:insideV w:val="nil"/>
        </w:tcBorders>
        <w:shd w:val="clear" w:color="auto" w:fill="FFFFFF" w:themeFill="background1"/>
      </w:tcPr>
    </w:tblStylePr>
    <w:tblStylePr w:type="firstCol">
      <w:rPr>
        <w:b/>
        <w:bCs/>
        <w:color w:val="24364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43646" w:themeColor="text1"/>
      </w:rPr>
      <w:tblPr/>
      <w:tcPr>
        <w:tcBorders>
          <w:top w:val="nil"/>
          <w:left w:val="nil"/>
          <w:bottom w:val="nil"/>
          <w:right w:val="nil"/>
          <w:insideH w:val="nil"/>
          <w:insideV w:val="nil"/>
        </w:tcBorders>
        <w:shd w:val="clear" w:color="auto" w:fill="C9D7E3" w:themeFill="text1" w:themeFillTint="33"/>
      </w:tcPr>
    </w:tblStylePr>
    <w:tblStylePr w:type="band1Vert">
      <w:tblPr/>
      <w:tcPr>
        <w:shd w:val="clear" w:color="auto" w:fill="7A9CBA" w:themeFill="text1" w:themeFillTint="7F"/>
      </w:tcPr>
    </w:tblStylePr>
    <w:tblStylePr w:type="band1Horz">
      <w:tblPr/>
      <w:tcPr>
        <w:tcBorders>
          <w:insideH w:val="single" w:color="243646" w:themeColor="text1" w:sz="6" w:space="0"/>
          <w:insideV w:val="single" w:color="243646" w:themeColor="text1" w:sz="6" w:space="0"/>
        </w:tcBorders>
        <w:shd w:val="clear" w:color="auto" w:fill="7A9CBA"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CCDDD"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43646"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43646"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43646"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43646"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A9CB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A9CBA" w:themeFill="accent1" w:themeFillTint="7F"/>
      </w:tcPr>
    </w:tblStylePr>
  </w:style>
  <w:style w:type="table" w:styleId="MediumGrid3-Accent2">
    <w:name w:val="Medium Grid 3 Accent 2"/>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CF7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A0AF"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A0AF"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A0AF"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A0AF"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8F0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8F0FF" w:themeFill="accent2" w:themeFillTint="7F"/>
      </w:tcPr>
    </w:tblStylePr>
  </w:style>
  <w:style w:type="table" w:styleId="MediumGrid3-Accent3">
    <w:name w:val="Medium Grid 3 Accent 3"/>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F5C1"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5C11E"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5C11E"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5C11E"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5C11E"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FEB83"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FEB83" w:themeFill="accent3" w:themeFillTint="7F"/>
      </w:tcPr>
    </w:tblStylePr>
  </w:style>
  <w:style w:type="table" w:styleId="MediumGrid3-Accent4">
    <w:name w:val="Medium Grid 3 Accent 4"/>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AC5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1338A"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1338A"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1338A"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1338A"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68B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68BD0" w:themeFill="accent4" w:themeFillTint="7F"/>
      </w:tcPr>
    </w:tblStylePr>
  </w:style>
  <w:style w:type="table" w:styleId="MediumGrid3-Accent5">
    <w:name w:val="Medium Grid 3 Accent 5"/>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BD7F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416B"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416B"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416B"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416B"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36AFF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36AFFF" w:themeFill="accent5" w:themeFillTint="7F"/>
      </w:tcPr>
    </w:tblStylePr>
  </w:style>
  <w:style w:type="table" w:styleId="MediumGrid3-Accent6">
    <w:name w:val="Medium Grid 3 Accent 6"/>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F2F3"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7CED1"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7CED1"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7CED1"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7CED1"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E6E8"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E6E8" w:themeFill="accent6" w:themeFillTint="7F"/>
      </w:tcPr>
    </w:tblStylePr>
  </w:style>
  <w:style w:type="table" w:styleId="MediumGrid31" w:customStyle="1">
    <w:name w:val="Medium Grid 31"/>
    <w:basedOn w:val="TableNormal"/>
    <w:uiPriority w:val="69"/>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CCDDD"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43646"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43646"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43646"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43646"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A9CBA"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A9CBA" w:themeFill="text1" w:themeFillTint="7F"/>
      </w:tcPr>
    </w:tblStylePr>
  </w:style>
  <w:style w:type="table" w:styleId="MediumList1-Accent11" w:customStyle="1">
    <w:name w:val="Medium List 1 - Accent 11"/>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243646" w:themeColor="accent1" w:sz="8" w:space="0"/>
        <w:bottom w:val="single" w:color="243646" w:themeColor="accent1" w:sz="8" w:space="0"/>
      </w:tblBorders>
    </w:tblPr>
    <w:tblStylePr w:type="firstRow">
      <w:rPr>
        <w:rFonts w:asciiTheme="majorHAnsi" w:hAnsiTheme="majorHAnsi" w:eastAsiaTheme="majorEastAsia" w:cstheme="majorBidi"/>
      </w:rPr>
      <w:tblPr/>
      <w:tcPr>
        <w:tcBorders>
          <w:top w:val="nil"/>
          <w:bottom w:val="single" w:color="243646" w:themeColor="accent1" w:sz="8" w:space="0"/>
        </w:tcBorders>
      </w:tcPr>
    </w:tblStylePr>
    <w:tblStylePr w:type="lastRow">
      <w:rPr>
        <w:b/>
        <w:bCs/>
        <w:color w:val="B7CED1" w:themeColor="text2"/>
      </w:rPr>
      <w:tblPr/>
      <w:tcPr>
        <w:tcBorders>
          <w:top w:val="single" w:color="243646" w:themeColor="accent1" w:sz="8" w:space="0"/>
          <w:bottom w:val="single" w:color="243646" w:themeColor="accent1" w:sz="8" w:space="0"/>
        </w:tcBorders>
      </w:tcPr>
    </w:tblStylePr>
    <w:tblStylePr w:type="firstCol">
      <w:rPr>
        <w:b/>
        <w:bCs/>
      </w:rPr>
    </w:tblStylePr>
    <w:tblStylePr w:type="lastCol">
      <w:rPr>
        <w:b/>
        <w:bCs/>
      </w:rPr>
      <w:tblPr/>
      <w:tcPr>
        <w:tcBorders>
          <w:top w:val="single" w:color="243646" w:themeColor="accent1" w:sz="8" w:space="0"/>
          <w:bottom w:val="single" w:color="243646" w:themeColor="accent1" w:sz="8" w:space="0"/>
        </w:tcBorders>
      </w:tcPr>
    </w:tblStylePr>
    <w:tblStylePr w:type="band1Vert">
      <w:tblPr/>
      <w:tcPr>
        <w:shd w:val="clear" w:color="auto" w:fill="BCCDDD" w:themeFill="accent1" w:themeFillTint="3F"/>
      </w:tcPr>
    </w:tblStylePr>
    <w:tblStylePr w:type="band1Horz">
      <w:tblPr/>
      <w:tcPr>
        <w:shd w:val="clear" w:color="auto" w:fill="BCCDDD" w:themeFill="accent1" w:themeFillTint="3F"/>
      </w:tcPr>
    </w:tblStylePr>
  </w:style>
  <w:style w:type="table" w:styleId="MediumList1-Accent2">
    <w:name w:val="Medium List 1 Accent 2"/>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A0AF" w:themeColor="accent2" w:sz="8" w:space="0"/>
        <w:bottom w:val="single" w:color="00A0AF" w:themeColor="accent2" w:sz="8" w:space="0"/>
      </w:tblBorders>
    </w:tblPr>
    <w:tblStylePr w:type="firstRow">
      <w:rPr>
        <w:rFonts w:asciiTheme="majorHAnsi" w:hAnsiTheme="majorHAnsi" w:eastAsiaTheme="majorEastAsia" w:cstheme="majorBidi"/>
      </w:rPr>
      <w:tblPr/>
      <w:tcPr>
        <w:tcBorders>
          <w:top w:val="nil"/>
          <w:bottom w:val="single" w:color="00A0AF" w:themeColor="accent2" w:sz="8" w:space="0"/>
        </w:tcBorders>
      </w:tcPr>
    </w:tblStylePr>
    <w:tblStylePr w:type="lastRow">
      <w:rPr>
        <w:b/>
        <w:bCs/>
        <w:color w:val="B7CED1" w:themeColor="text2"/>
      </w:rPr>
      <w:tblPr/>
      <w:tcPr>
        <w:tcBorders>
          <w:top w:val="single" w:color="00A0AF" w:themeColor="accent2" w:sz="8" w:space="0"/>
          <w:bottom w:val="single" w:color="00A0AF" w:themeColor="accent2" w:sz="8" w:space="0"/>
        </w:tcBorders>
      </w:tcPr>
    </w:tblStylePr>
    <w:tblStylePr w:type="firstCol">
      <w:rPr>
        <w:b/>
        <w:bCs/>
      </w:rPr>
    </w:tblStylePr>
    <w:tblStylePr w:type="lastCol">
      <w:rPr>
        <w:b/>
        <w:bCs/>
      </w:rPr>
      <w:tblPr/>
      <w:tcPr>
        <w:tcBorders>
          <w:top w:val="single" w:color="00A0AF" w:themeColor="accent2" w:sz="8" w:space="0"/>
          <w:bottom w:val="single" w:color="00A0AF" w:themeColor="accent2" w:sz="8" w:space="0"/>
        </w:tcBorders>
      </w:tcPr>
    </w:tblStylePr>
    <w:tblStylePr w:type="band1Vert">
      <w:tblPr/>
      <w:tcPr>
        <w:shd w:val="clear" w:color="auto" w:fill="ACF7FF" w:themeFill="accent2" w:themeFillTint="3F"/>
      </w:tcPr>
    </w:tblStylePr>
    <w:tblStylePr w:type="band1Horz">
      <w:tblPr/>
      <w:tcPr>
        <w:shd w:val="clear" w:color="auto" w:fill="ACF7FF" w:themeFill="accent2" w:themeFillTint="3F"/>
      </w:tcPr>
    </w:tblStylePr>
  </w:style>
  <w:style w:type="table" w:styleId="MediumList1-Accent3">
    <w:name w:val="Medium List 1 Accent 3"/>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95C11E" w:themeColor="accent3" w:sz="8" w:space="0"/>
        <w:bottom w:val="single" w:color="95C11E" w:themeColor="accent3" w:sz="8" w:space="0"/>
      </w:tblBorders>
    </w:tblPr>
    <w:tblStylePr w:type="firstRow">
      <w:rPr>
        <w:rFonts w:asciiTheme="majorHAnsi" w:hAnsiTheme="majorHAnsi" w:eastAsiaTheme="majorEastAsia" w:cstheme="majorBidi"/>
      </w:rPr>
      <w:tblPr/>
      <w:tcPr>
        <w:tcBorders>
          <w:top w:val="nil"/>
          <w:bottom w:val="single" w:color="95C11E" w:themeColor="accent3" w:sz="8" w:space="0"/>
        </w:tcBorders>
      </w:tcPr>
    </w:tblStylePr>
    <w:tblStylePr w:type="lastRow">
      <w:rPr>
        <w:b/>
        <w:bCs/>
        <w:color w:val="B7CED1" w:themeColor="text2"/>
      </w:rPr>
      <w:tblPr/>
      <w:tcPr>
        <w:tcBorders>
          <w:top w:val="single" w:color="95C11E" w:themeColor="accent3" w:sz="8" w:space="0"/>
          <w:bottom w:val="single" w:color="95C11E" w:themeColor="accent3" w:sz="8" w:space="0"/>
        </w:tcBorders>
      </w:tcPr>
    </w:tblStylePr>
    <w:tblStylePr w:type="firstCol">
      <w:rPr>
        <w:b/>
        <w:bCs/>
      </w:rPr>
    </w:tblStylePr>
    <w:tblStylePr w:type="lastCol">
      <w:rPr>
        <w:b/>
        <w:bCs/>
      </w:rPr>
      <w:tblPr/>
      <w:tcPr>
        <w:tcBorders>
          <w:top w:val="single" w:color="95C11E" w:themeColor="accent3" w:sz="8" w:space="0"/>
          <w:bottom w:val="single" w:color="95C11E" w:themeColor="accent3" w:sz="8" w:space="0"/>
        </w:tcBorders>
      </w:tcPr>
    </w:tblStylePr>
    <w:tblStylePr w:type="band1Vert">
      <w:tblPr/>
      <w:tcPr>
        <w:shd w:val="clear" w:color="auto" w:fill="E7F5C1" w:themeFill="accent3" w:themeFillTint="3F"/>
      </w:tcPr>
    </w:tblStylePr>
    <w:tblStylePr w:type="band1Horz">
      <w:tblPr/>
      <w:tcPr>
        <w:shd w:val="clear" w:color="auto" w:fill="E7F5C1" w:themeFill="accent3" w:themeFillTint="3F"/>
      </w:tcPr>
    </w:tblStylePr>
  </w:style>
  <w:style w:type="table" w:styleId="MediumList1-Accent4">
    <w:name w:val="Medium List 1 Accent 4"/>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91338A" w:themeColor="accent4" w:sz="8" w:space="0"/>
        <w:bottom w:val="single" w:color="91338A" w:themeColor="accent4" w:sz="8" w:space="0"/>
      </w:tblBorders>
    </w:tblPr>
    <w:tblStylePr w:type="firstRow">
      <w:rPr>
        <w:rFonts w:asciiTheme="majorHAnsi" w:hAnsiTheme="majorHAnsi" w:eastAsiaTheme="majorEastAsia" w:cstheme="majorBidi"/>
      </w:rPr>
      <w:tblPr/>
      <w:tcPr>
        <w:tcBorders>
          <w:top w:val="nil"/>
          <w:bottom w:val="single" w:color="91338A" w:themeColor="accent4" w:sz="8" w:space="0"/>
        </w:tcBorders>
      </w:tcPr>
    </w:tblStylePr>
    <w:tblStylePr w:type="lastRow">
      <w:rPr>
        <w:b/>
        <w:bCs/>
        <w:color w:val="B7CED1" w:themeColor="text2"/>
      </w:rPr>
      <w:tblPr/>
      <w:tcPr>
        <w:tcBorders>
          <w:top w:val="single" w:color="91338A" w:themeColor="accent4" w:sz="8" w:space="0"/>
          <w:bottom w:val="single" w:color="91338A" w:themeColor="accent4" w:sz="8" w:space="0"/>
        </w:tcBorders>
      </w:tcPr>
    </w:tblStylePr>
    <w:tblStylePr w:type="firstCol">
      <w:rPr>
        <w:b/>
        <w:bCs/>
      </w:rPr>
    </w:tblStylePr>
    <w:tblStylePr w:type="lastCol">
      <w:rPr>
        <w:b/>
        <w:bCs/>
      </w:rPr>
      <w:tblPr/>
      <w:tcPr>
        <w:tcBorders>
          <w:top w:val="single" w:color="91338A" w:themeColor="accent4" w:sz="8" w:space="0"/>
          <w:bottom w:val="single" w:color="91338A" w:themeColor="accent4" w:sz="8" w:space="0"/>
        </w:tcBorders>
      </w:tcPr>
    </w:tblStylePr>
    <w:tblStylePr w:type="band1Vert">
      <w:tblPr/>
      <w:tcPr>
        <w:shd w:val="clear" w:color="auto" w:fill="EAC5E8" w:themeFill="accent4" w:themeFillTint="3F"/>
      </w:tcPr>
    </w:tblStylePr>
    <w:tblStylePr w:type="band1Horz">
      <w:tblPr/>
      <w:tcPr>
        <w:shd w:val="clear" w:color="auto" w:fill="EAC5E8" w:themeFill="accent4" w:themeFillTint="3F"/>
      </w:tcPr>
    </w:tblStylePr>
  </w:style>
  <w:style w:type="table" w:styleId="MediumList1-Accent5">
    <w:name w:val="Medium List 1 Accent 5"/>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416B" w:themeColor="accent5" w:sz="8" w:space="0"/>
        <w:bottom w:val="single" w:color="00416B" w:themeColor="accent5" w:sz="8" w:space="0"/>
      </w:tblBorders>
    </w:tblPr>
    <w:tblStylePr w:type="firstRow">
      <w:rPr>
        <w:rFonts w:asciiTheme="majorHAnsi" w:hAnsiTheme="majorHAnsi" w:eastAsiaTheme="majorEastAsia" w:cstheme="majorBidi"/>
      </w:rPr>
      <w:tblPr/>
      <w:tcPr>
        <w:tcBorders>
          <w:top w:val="nil"/>
          <w:bottom w:val="single" w:color="00416B" w:themeColor="accent5" w:sz="8" w:space="0"/>
        </w:tcBorders>
      </w:tcPr>
    </w:tblStylePr>
    <w:tblStylePr w:type="lastRow">
      <w:rPr>
        <w:b/>
        <w:bCs/>
        <w:color w:val="B7CED1" w:themeColor="text2"/>
      </w:rPr>
      <w:tblPr/>
      <w:tcPr>
        <w:tcBorders>
          <w:top w:val="single" w:color="00416B" w:themeColor="accent5" w:sz="8" w:space="0"/>
          <w:bottom w:val="single" w:color="00416B" w:themeColor="accent5" w:sz="8" w:space="0"/>
        </w:tcBorders>
      </w:tcPr>
    </w:tblStylePr>
    <w:tblStylePr w:type="firstCol">
      <w:rPr>
        <w:b/>
        <w:bCs/>
      </w:rPr>
    </w:tblStylePr>
    <w:tblStylePr w:type="lastCol">
      <w:rPr>
        <w:b/>
        <w:bCs/>
      </w:rPr>
      <w:tblPr/>
      <w:tcPr>
        <w:tcBorders>
          <w:top w:val="single" w:color="00416B" w:themeColor="accent5" w:sz="8" w:space="0"/>
          <w:bottom w:val="single" w:color="00416B" w:themeColor="accent5" w:sz="8" w:space="0"/>
        </w:tcBorders>
      </w:tcPr>
    </w:tblStylePr>
    <w:tblStylePr w:type="band1Vert">
      <w:tblPr/>
      <w:tcPr>
        <w:shd w:val="clear" w:color="auto" w:fill="9BD7FF" w:themeFill="accent5" w:themeFillTint="3F"/>
      </w:tcPr>
    </w:tblStylePr>
    <w:tblStylePr w:type="band1Horz">
      <w:tblPr/>
      <w:tcPr>
        <w:shd w:val="clear" w:color="auto" w:fill="9BD7FF" w:themeFill="accent5" w:themeFillTint="3F"/>
      </w:tcPr>
    </w:tblStylePr>
  </w:style>
  <w:style w:type="table" w:styleId="MediumList1-Accent6">
    <w:name w:val="Medium List 1 Accent 6"/>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B7CED1" w:themeColor="accent6" w:sz="8" w:space="0"/>
        <w:bottom w:val="single" w:color="B7CED1" w:themeColor="accent6" w:sz="8" w:space="0"/>
      </w:tblBorders>
    </w:tblPr>
    <w:tblStylePr w:type="firstRow">
      <w:rPr>
        <w:rFonts w:asciiTheme="majorHAnsi" w:hAnsiTheme="majorHAnsi" w:eastAsiaTheme="majorEastAsia" w:cstheme="majorBidi"/>
      </w:rPr>
      <w:tblPr/>
      <w:tcPr>
        <w:tcBorders>
          <w:top w:val="nil"/>
          <w:bottom w:val="single" w:color="B7CED1" w:themeColor="accent6" w:sz="8" w:space="0"/>
        </w:tcBorders>
      </w:tcPr>
    </w:tblStylePr>
    <w:tblStylePr w:type="lastRow">
      <w:rPr>
        <w:b/>
        <w:bCs/>
        <w:color w:val="B7CED1" w:themeColor="text2"/>
      </w:rPr>
      <w:tblPr/>
      <w:tcPr>
        <w:tcBorders>
          <w:top w:val="single" w:color="B7CED1" w:themeColor="accent6" w:sz="8" w:space="0"/>
          <w:bottom w:val="single" w:color="B7CED1" w:themeColor="accent6" w:sz="8" w:space="0"/>
        </w:tcBorders>
      </w:tcPr>
    </w:tblStylePr>
    <w:tblStylePr w:type="firstCol">
      <w:rPr>
        <w:b/>
        <w:bCs/>
      </w:rPr>
    </w:tblStylePr>
    <w:tblStylePr w:type="lastCol">
      <w:rPr>
        <w:b/>
        <w:bCs/>
      </w:rPr>
      <w:tblPr/>
      <w:tcPr>
        <w:tcBorders>
          <w:top w:val="single" w:color="B7CED1" w:themeColor="accent6" w:sz="8" w:space="0"/>
          <w:bottom w:val="single" w:color="B7CED1" w:themeColor="accent6" w:sz="8" w:space="0"/>
        </w:tcBorders>
      </w:tcPr>
    </w:tblStylePr>
    <w:tblStylePr w:type="band1Vert">
      <w:tblPr/>
      <w:tcPr>
        <w:shd w:val="clear" w:color="auto" w:fill="EDF2F3" w:themeFill="accent6" w:themeFillTint="3F"/>
      </w:tcPr>
    </w:tblStylePr>
    <w:tblStylePr w:type="band1Horz">
      <w:tblPr/>
      <w:tcPr>
        <w:shd w:val="clear" w:color="auto" w:fill="EDF2F3" w:themeFill="accent6" w:themeFillTint="3F"/>
      </w:tcPr>
    </w:tblStylePr>
  </w:style>
  <w:style w:type="table" w:styleId="MediumList11" w:customStyle="1">
    <w:name w:val="Medium List 11"/>
    <w:basedOn w:val="TableNormal"/>
    <w:uiPriority w:val="65"/>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243646" w:themeColor="text1" w:sz="8" w:space="0"/>
        <w:bottom w:val="single" w:color="243646" w:themeColor="text1" w:sz="8" w:space="0"/>
      </w:tblBorders>
    </w:tblPr>
    <w:tblStylePr w:type="firstRow">
      <w:rPr>
        <w:rFonts w:asciiTheme="majorHAnsi" w:hAnsiTheme="majorHAnsi" w:eastAsiaTheme="majorEastAsia" w:cstheme="majorBidi"/>
      </w:rPr>
      <w:tblPr/>
      <w:tcPr>
        <w:tcBorders>
          <w:top w:val="nil"/>
          <w:bottom w:val="single" w:color="243646" w:themeColor="text1" w:sz="8" w:space="0"/>
        </w:tcBorders>
      </w:tcPr>
    </w:tblStylePr>
    <w:tblStylePr w:type="lastRow">
      <w:rPr>
        <w:b/>
        <w:bCs/>
        <w:color w:val="B7CED1" w:themeColor="text2"/>
      </w:rPr>
      <w:tblPr/>
      <w:tcPr>
        <w:tcBorders>
          <w:top w:val="single" w:color="243646" w:themeColor="text1" w:sz="8" w:space="0"/>
          <w:bottom w:val="single" w:color="243646" w:themeColor="text1" w:sz="8" w:space="0"/>
        </w:tcBorders>
      </w:tcPr>
    </w:tblStylePr>
    <w:tblStylePr w:type="firstCol">
      <w:rPr>
        <w:b/>
        <w:bCs/>
      </w:rPr>
    </w:tblStylePr>
    <w:tblStylePr w:type="lastCol">
      <w:rPr>
        <w:b/>
        <w:bCs/>
      </w:rPr>
      <w:tblPr/>
      <w:tcPr>
        <w:tcBorders>
          <w:top w:val="single" w:color="243646" w:themeColor="text1" w:sz="8" w:space="0"/>
          <w:bottom w:val="single" w:color="243646" w:themeColor="text1" w:sz="8" w:space="0"/>
        </w:tcBorders>
      </w:tcPr>
    </w:tblStylePr>
    <w:tblStylePr w:type="band1Vert">
      <w:tblPr/>
      <w:tcPr>
        <w:shd w:val="clear" w:color="auto" w:fill="BCCDDD" w:themeFill="text1" w:themeFillTint="3F"/>
      </w:tcPr>
    </w:tblStylePr>
    <w:tblStylePr w:type="band1Horz">
      <w:tblPr/>
      <w:tcPr>
        <w:shd w:val="clear" w:color="auto" w:fill="BCCDDD" w:themeFill="text1" w:themeFillTint="3F"/>
      </w:tcPr>
    </w:tblStylePr>
  </w:style>
  <w:style w:type="table" w:styleId="MediumList2-Accent1">
    <w:name w:val="Medium List 2 Accent 1"/>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243646" w:themeColor="accent1" w:sz="8" w:space="0"/>
        <w:left w:val="single" w:color="243646" w:themeColor="accent1" w:sz="8" w:space="0"/>
        <w:bottom w:val="single" w:color="243646" w:themeColor="accent1" w:sz="8" w:space="0"/>
        <w:right w:val="single" w:color="243646" w:themeColor="accent1" w:sz="8" w:space="0"/>
      </w:tblBorders>
    </w:tblPr>
    <w:tblStylePr w:type="firstRow">
      <w:rPr>
        <w:sz w:val="24"/>
        <w:szCs w:val="24"/>
      </w:rPr>
      <w:tblPr/>
      <w:tcPr>
        <w:tcBorders>
          <w:top w:val="nil"/>
          <w:left w:val="nil"/>
          <w:bottom w:val="single" w:color="243646" w:themeColor="accent1" w:sz="24" w:space="0"/>
          <w:right w:val="nil"/>
          <w:insideH w:val="nil"/>
          <w:insideV w:val="nil"/>
        </w:tcBorders>
        <w:shd w:val="clear" w:color="auto" w:fill="FFFFFF" w:themeFill="background1"/>
      </w:tcPr>
    </w:tblStylePr>
    <w:tblStylePr w:type="lastRow">
      <w:tblPr/>
      <w:tcPr>
        <w:tcBorders>
          <w:top w:val="single" w:color="243646"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43646" w:themeColor="accent1" w:sz="8" w:space="0"/>
          <w:insideH w:val="nil"/>
          <w:insideV w:val="nil"/>
        </w:tcBorders>
        <w:shd w:val="clear" w:color="auto" w:fill="FFFFFF" w:themeFill="background1"/>
      </w:tcPr>
    </w:tblStylePr>
    <w:tblStylePr w:type="lastCol">
      <w:tblPr/>
      <w:tcPr>
        <w:tcBorders>
          <w:top w:val="nil"/>
          <w:left w:val="single" w:color="243646"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DDD" w:themeFill="accent1" w:themeFillTint="3F"/>
      </w:tcPr>
    </w:tblStylePr>
    <w:tblStylePr w:type="band1Horz">
      <w:tblPr/>
      <w:tcPr>
        <w:tcBorders>
          <w:top w:val="nil"/>
          <w:bottom w:val="nil"/>
          <w:insideH w:val="nil"/>
          <w:insideV w:val="nil"/>
        </w:tcBorders>
        <w:shd w:val="clear" w:color="auto" w:fill="BCCD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A0AF" w:themeColor="accent2" w:sz="8" w:space="0"/>
        <w:left w:val="single" w:color="00A0AF" w:themeColor="accent2" w:sz="8" w:space="0"/>
        <w:bottom w:val="single" w:color="00A0AF" w:themeColor="accent2" w:sz="8" w:space="0"/>
        <w:right w:val="single" w:color="00A0AF" w:themeColor="accent2" w:sz="8" w:space="0"/>
      </w:tblBorders>
    </w:tblPr>
    <w:tblStylePr w:type="firstRow">
      <w:rPr>
        <w:sz w:val="24"/>
        <w:szCs w:val="24"/>
      </w:rPr>
      <w:tblPr/>
      <w:tcPr>
        <w:tcBorders>
          <w:top w:val="nil"/>
          <w:left w:val="nil"/>
          <w:bottom w:val="single" w:color="00A0AF" w:themeColor="accent2" w:sz="24" w:space="0"/>
          <w:right w:val="nil"/>
          <w:insideH w:val="nil"/>
          <w:insideV w:val="nil"/>
        </w:tcBorders>
        <w:shd w:val="clear" w:color="auto" w:fill="FFFFFF" w:themeFill="background1"/>
      </w:tcPr>
    </w:tblStylePr>
    <w:tblStylePr w:type="lastRow">
      <w:tblPr/>
      <w:tcPr>
        <w:tcBorders>
          <w:top w:val="single" w:color="00A0AF"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A0AF" w:themeColor="accent2" w:sz="8" w:space="0"/>
          <w:insideH w:val="nil"/>
          <w:insideV w:val="nil"/>
        </w:tcBorders>
        <w:shd w:val="clear" w:color="auto" w:fill="FFFFFF" w:themeFill="background1"/>
      </w:tcPr>
    </w:tblStylePr>
    <w:tblStylePr w:type="lastCol">
      <w:tblPr/>
      <w:tcPr>
        <w:tcBorders>
          <w:top w:val="nil"/>
          <w:left w:val="single" w:color="00A0AF"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7FF" w:themeFill="accent2" w:themeFillTint="3F"/>
      </w:tcPr>
    </w:tblStylePr>
    <w:tblStylePr w:type="band1Horz">
      <w:tblPr/>
      <w:tcPr>
        <w:tcBorders>
          <w:top w:val="nil"/>
          <w:bottom w:val="nil"/>
          <w:insideH w:val="nil"/>
          <w:insideV w:val="nil"/>
        </w:tcBorders>
        <w:shd w:val="clear" w:color="auto" w:fill="ACF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95C11E" w:themeColor="accent3" w:sz="8" w:space="0"/>
        <w:left w:val="single" w:color="95C11E" w:themeColor="accent3" w:sz="8" w:space="0"/>
        <w:bottom w:val="single" w:color="95C11E" w:themeColor="accent3" w:sz="8" w:space="0"/>
        <w:right w:val="single" w:color="95C11E" w:themeColor="accent3" w:sz="8" w:space="0"/>
      </w:tblBorders>
    </w:tblPr>
    <w:tblStylePr w:type="firstRow">
      <w:rPr>
        <w:sz w:val="24"/>
        <w:szCs w:val="24"/>
      </w:rPr>
      <w:tblPr/>
      <w:tcPr>
        <w:tcBorders>
          <w:top w:val="nil"/>
          <w:left w:val="nil"/>
          <w:bottom w:val="single" w:color="95C11E" w:themeColor="accent3" w:sz="24" w:space="0"/>
          <w:right w:val="nil"/>
          <w:insideH w:val="nil"/>
          <w:insideV w:val="nil"/>
        </w:tcBorders>
        <w:shd w:val="clear" w:color="auto" w:fill="FFFFFF" w:themeFill="background1"/>
      </w:tcPr>
    </w:tblStylePr>
    <w:tblStylePr w:type="lastRow">
      <w:tblPr/>
      <w:tcPr>
        <w:tcBorders>
          <w:top w:val="single" w:color="95C11E"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5C11E" w:themeColor="accent3" w:sz="8" w:space="0"/>
          <w:insideH w:val="nil"/>
          <w:insideV w:val="nil"/>
        </w:tcBorders>
        <w:shd w:val="clear" w:color="auto" w:fill="FFFFFF" w:themeFill="background1"/>
      </w:tcPr>
    </w:tblStylePr>
    <w:tblStylePr w:type="lastCol">
      <w:tblPr/>
      <w:tcPr>
        <w:tcBorders>
          <w:top w:val="nil"/>
          <w:left w:val="single" w:color="95C11E"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5C1" w:themeFill="accent3" w:themeFillTint="3F"/>
      </w:tcPr>
    </w:tblStylePr>
    <w:tblStylePr w:type="band1Horz">
      <w:tblPr/>
      <w:tcPr>
        <w:tcBorders>
          <w:top w:val="nil"/>
          <w:bottom w:val="nil"/>
          <w:insideH w:val="nil"/>
          <w:insideV w:val="nil"/>
        </w:tcBorders>
        <w:shd w:val="clear" w:color="auto" w:fill="E7F5C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91338A" w:themeColor="accent4" w:sz="8" w:space="0"/>
        <w:left w:val="single" w:color="91338A" w:themeColor="accent4" w:sz="8" w:space="0"/>
        <w:bottom w:val="single" w:color="91338A" w:themeColor="accent4" w:sz="8" w:space="0"/>
        <w:right w:val="single" w:color="91338A" w:themeColor="accent4" w:sz="8" w:space="0"/>
      </w:tblBorders>
    </w:tblPr>
    <w:tblStylePr w:type="firstRow">
      <w:rPr>
        <w:sz w:val="24"/>
        <w:szCs w:val="24"/>
      </w:rPr>
      <w:tblPr/>
      <w:tcPr>
        <w:tcBorders>
          <w:top w:val="nil"/>
          <w:left w:val="nil"/>
          <w:bottom w:val="single" w:color="91338A" w:themeColor="accent4" w:sz="24" w:space="0"/>
          <w:right w:val="nil"/>
          <w:insideH w:val="nil"/>
          <w:insideV w:val="nil"/>
        </w:tcBorders>
        <w:shd w:val="clear" w:color="auto" w:fill="FFFFFF" w:themeFill="background1"/>
      </w:tcPr>
    </w:tblStylePr>
    <w:tblStylePr w:type="lastRow">
      <w:tblPr/>
      <w:tcPr>
        <w:tcBorders>
          <w:top w:val="single" w:color="91338A"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1338A" w:themeColor="accent4" w:sz="8" w:space="0"/>
          <w:insideH w:val="nil"/>
          <w:insideV w:val="nil"/>
        </w:tcBorders>
        <w:shd w:val="clear" w:color="auto" w:fill="FFFFFF" w:themeFill="background1"/>
      </w:tcPr>
    </w:tblStylePr>
    <w:tblStylePr w:type="lastCol">
      <w:tblPr/>
      <w:tcPr>
        <w:tcBorders>
          <w:top w:val="nil"/>
          <w:left w:val="single" w:color="91338A"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C5E8" w:themeFill="accent4" w:themeFillTint="3F"/>
      </w:tcPr>
    </w:tblStylePr>
    <w:tblStylePr w:type="band1Horz">
      <w:tblPr/>
      <w:tcPr>
        <w:tcBorders>
          <w:top w:val="nil"/>
          <w:bottom w:val="nil"/>
          <w:insideH w:val="nil"/>
          <w:insideV w:val="nil"/>
        </w:tcBorders>
        <w:shd w:val="clear" w:color="auto" w:fill="EAC5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00416B" w:themeColor="accent5" w:sz="8" w:space="0"/>
        <w:left w:val="single" w:color="00416B" w:themeColor="accent5" w:sz="8" w:space="0"/>
        <w:bottom w:val="single" w:color="00416B" w:themeColor="accent5" w:sz="8" w:space="0"/>
        <w:right w:val="single" w:color="00416B" w:themeColor="accent5" w:sz="8" w:space="0"/>
      </w:tblBorders>
    </w:tblPr>
    <w:tblStylePr w:type="firstRow">
      <w:rPr>
        <w:sz w:val="24"/>
        <w:szCs w:val="24"/>
      </w:rPr>
      <w:tblPr/>
      <w:tcPr>
        <w:tcBorders>
          <w:top w:val="nil"/>
          <w:left w:val="nil"/>
          <w:bottom w:val="single" w:color="00416B" w:themeColor="accent5" w:sz="24" w:space="0"/>
          <w:right w:val="nil"/>
          <w:insideH w:val="nil"/>
          <w:insideV w:val="nil"/>
        </w:tcBorders>
        <w:shd w:val="clear" w:color="auto" w:fill="FFFFFF" w:themeFill="background1"/>
      </w:tcPr>
    </w:tblStylePr>
    <w:tblStylePr w:type="lastRow">
      <w:tblPr/>
      <w:tcPr>
        <w:tcBorders>
          <w:top w:val="single" w:color="00416B"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416B" w:themeColor="accent5" w:sz="8" w:space="0"/>
          <w:insideH w:val="nil"/>
          <w:insideV w:val="nil"/>
        </w:tcBorders>
        <w:shd w:val="clear" w:color="auto" w:fill="FFFFFF" w:themeFill="background1"/>
      </w:tcPr>
    </w:tblStylePr>
    <w:tblStylePr w:type="lastCol">
      <w:tblPr/>
      <w:tcPr>
        <w:tcBorders>
          <w:top w:val="nil"/>
          <w:left w:val="single" w:color="00416B"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D7FF" w:themeFill="accent5" w:themeFillTint="3F"/>
      </w:tcPr>
    </w:tblStylePr>
    <w:tblStylePr w:type="band1Horz">
      <w:tblPr/>
      <w:tcPr>
        <w:tcBorders>
          <w:top w:val="nil"/>
          <w:bottom w:val="nil"/>
          <w:insideH w:val="nil"/>
          <w:insideV w:val="nil"/>
        </w:tcBorders>
        <w:shd w:val="clear" w:color="auto" w:fill="9BD7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B7CED1" w:themeColor="accent6" w:sz="8" w:space="0"/>
        <w:left w:val="single" w:color="B7CED1" w:themeColor="accent6" w:sz="8" w:space="0"/>
        <w:bottom w:val="single" w:color="B7CED1" w:themeColor="accent6" w:sz="8" w:space="0"/>
        <w:right w:val="single" w:color="B7CED1" w:themeColor="accent6" w:sz="8" w:space="0"/>
      </w:tblBorders>
    </w:tblPr>
    <w:tblStylePr w:type="firstRow">
      <w:rPr>
        <w:sz w:val="24"/>
        <w:szCs w:val="24"/>
      </w:rPr>
      <w:tblPr/>
      <w:tcPr>
        <w:tcBorders>
          <w:top w:val="nil"/>
          <w:left w:val="nil"/>
          <w:bottom w:val="single" w:color="B7CED1" w:themeColor="accent6" w:sz="24" w:space="0"/>
          <w:right w:val="nil"/>
          <w:insideH w:val="nil"/>
          <w:insideV w:val="nil"/>
        </w:tcBorders>
        <w:shd w:val="clear" w:color="auto" w:fill="FFFFFF" w:themeFill="background1"/>
      </w:tcPr>
    </w:tblStylePr>
    <w:tblStylePr w:type="lastRow">
      <w:tblPr/>
      <w:tcPr>
        <w:tcBorders>
          <w:top w:val="single" w:color="B7CED1"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7CED1" w:themeColor="accent6" w:sz="8" w:space="0"/>
          <w:insideH w:val="nil"/>
          <w:insideV w:val="nil"/>
        </w:tcBorders>
        <w:shd w:val="clear" w:color="auto" w:fill="FFFFFF" w:themeFill="background1"/>
      </w:tcPr>
    </w:tblStylePr>
    <w:tblStylePr w:type="lastCol">
      <w:tblPr/>
      <w:tcPr>
        <w:tcBorders>
          <w:top w:val="nil"/>
          <w:left w:val="single" w:color="B7CED1"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2F3" w:themeFill="accent6" w:themeFillTint="3F"/>
      </w:tcPr>
    </w:tblStylePr>
    <w:tblStylePr w:type="band1Horz">
      <w:tblPr/>
      <w:tcPr>
        <w:tcBorders>
          <w:top w:val="nil"/>
          <w:bottom w:val="nil"/>
          <w:insideH w:val="nil"/>
          <w:insideV w:val="nil"/>
        </w:tcBorders>
        <w:shd w:val="clear" w:color="auto" w:fill="ED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1" w:customStyle="1">
    <w:name w:val="Medium List 21"/>
    <w:basedOn w:val="TableNormal"/>
    <w:uiPriority w:val="66"/>
    <w:rsid w:val="00DD2C32"/>
    <w:pPr>
      <w:spacing w:line="240" w:lineRule="auto"/>
    </w:pPr>
    <w:rPr>
      <w:rFonts w:ascii="Times New Roman" w:hAnsi="Times New Roman" w:cs="Times New Roman"/>
      <w:color w:val="243646" w:themeColor="text1"/>
      <w:kern w:val="24"/>
      <w:sz w:val="20"/>
      <w:szCs w:val="20"/>
      <w:lang w:bidi="en-US"/>
    </w:rPr>
    <w:tblPr>
      <w:tblStyleRowBandSize w:val="1"/>
      <w:tblStyleColBandSize w:val="1"/>
      <w:tblBorders>
        <w:top w:val="single" w:color="243646" w:themeColor="text1" w:sz="8" w:space="0"/>
        <w:left w:val="single" w:color="243646" w:themeColor="text1" w:sz="8" w:space="0"/>
        <w:bottom w:val="single" w:color="243646" w:themeColor="text1" w:sz="8" w:space="0"/>
        <w:right w:val="single" w:color="243646" w:themeColor="text1" w:sz="8" w:space="0"/>
      </w:tblBorders>
    </w:tblPr>
    <w:tblStylePr w:type="firstRow">
      <w:rPr>
        <w:sz w:val="24"/>
        <w:szCs w:val="24"/>
      </w:rPr>
      <w:tblPr/>
      <w:tcPr>
        <w:tcBorders>
          <w:top w:val="nil"/>
          <w:left w:val="nil"/>
          <w:bottom w:val="single" w:color="243646" w:themeColor="text1" w:sz="24" w:space="0"/>
          <w:right w:val="nil"/>
          <w:insideH w:val="nil"/>
          <w:insideV w:val="nil"/>
        </w:tcBorders>
        <w:shd w:val="clear" w:color="auto" w:fill="FFFFFF" w:themeFill="background1"/>
      </w:tcPr>
    </w:tblStylePr>
    <w:tblStylePr w:type="lastRow">
      <w:tblPr/>
      <w:tcPr>
        <w:tcBorders>
          <w:top w:val="single" w:color="243646"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43646" w:themeColor="text1" w:sz="8" w:space="0"/>
          <w:insideH w:val="nil"/>
          <w:insideV w:val="nil"/>
        </w:tcBorders>
        <w:shd w:val="clear" w:color="auto" w:fill="FFFFFF" w:themeFill="background1"/>
      </w:tcPr>
    </w:tblStylePr>
    <w:tblStylePr w:type="lastCol">
      <w:tblPr/>
      <w:tcPr>
        <w:tcBorders>
          <w:top w:val="nil"/>
          <w:left w:val="single" w:color="243646"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DDD" w:themeFill="text1" w:themeFillTint="3F"/>
      </w:tcPr>
    </w:tblStylePr>
    <w:tblStylePr w:type="band1Horz">
      <w:tblPr/>
      <w:tcPr>
        <w:tcBorders>
          <w:top w:val="nil"/>
          <w:bottom w:val="nil"/>
          <w:insideH w:val="nil"/>
          <w:insideV w:val="nil"/>
        </w:tcBorders>
        <w:shd w:val="clear" w:color="auto" w:fill="BCCDDD"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1" w:customStyle="1">
    <w:name w:val="Medium Shading 1 - Accent 11"/>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466988" w:themeColor="accent1" w:themeTint="BF" w:sz="8" w:space="0"/>
        <w:left w:val="single" w:color="466988" w:themeColor="accent1" w:themeTint="BF" w:sz="8" w:space="0"/>
        <w:bottom w:val="single" w:color="466988" w:themeColor="accent1" w:themeTint="BF" w:sz="8" w:space="0"/>
        <w:right w:val="single" w:color="466988" w:themeColor="accent1" w:themeTint="BF" w:sz="8" w:space="0"/>
        <w:insideH w:val="single" w:color="466988" w:themeColor="accent1" w:themeTint="BF" w:sz="8" w:space="0"/>
      </w:tblBorders>
    </w:tblPr>
    <w:tblStylePr w:type="firstRow">
      <w:pPr>
        <w:spacing w:before="0" w:after="0" w:line="240" w:lineRule="auto"/>
      </w:pPr>
      <w:rPr>
        <w:b/>
        <w:bCs/>
        <w:color w:val="FFFFFF" w:themeColor="background1"/>
      </w:rPr>
      <w:tblPr/>
      <w:tcPr>
        <w:tcBorders>
          <w:top w:val="single" w:color="466988" w:themeColor="accent1" w:themeTint="BF" w:sz="8" w:space="0"/>
          <w:left w:val="single" w:color="466988" w:themeColor="accent1" w:themeTint="BF" w:sz="8" w:space="0"/>
          <w:bottom w:val="single" w:color="466988" w:themeColor="accent1" w:themeTint="BF" w:sz="8" w:space="0"/>
          <w:right w:val="single" w:color="466988" w:themeColor="accent1" w:themeTint="BF" w:sz="8" w:space="0"/>
          <w:insideH w:val="nil"/>
          <w:insideV w:val="nil"/>
        </w:tcBorders>
        <w:shd w:val="clear" w:color="auto" w:fill="243646" w:themeFill="accent1"/>
      </w:tcPr>
    </w:tblStylePr>
    <w:tblStylePr w:type="lastRow">
      <w:pPr>
        <w:spacing w:before="0" w:after="0" w:line="240" w:lineRule="auto"/>
      </w:pPr>
      <w:rPr>
        <w:b/>
        <w:bCs/>
      </w:rPr>
      <w:tblPr/>
      <w:tcPr>
        <w:tcBorders>
          <w:top w:val="double" w:color="466988" w:themeColor="accent1" w:themeTint="BF" w:sz="6" w:space="0"/>
          <w:left w:val="single" w:color="466988" w:themeColor="accent1" w:themeTint="BF" w:sz="8" w:space="0"/>
          <w:bottom w:val="single" w:color="466988" w:themeColor="accent1" w:themeTint="BF" w:sz="8" w:space="0"/>
          <w:right w:val="single" w:color="466988"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CCDDD" w:themeFill="accent1" w:themeFillTint="3F"/>
      </w:tcPr>
    </w:tblStylePr>
    <w:tblStylePr w:type="band1Horz">
      <w:tblPr/>
      <w:tcPr>
        <w:tcBorders>
          <w:insideH w:val="nil"/>
          <w:insideV w:val="nil"/>
        </w:tcBorders>
        <w:shd w:val="clear" w:color="auto" w:fill="BCCD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04E9FF" w:themeColor="accent2" w:themeTint="BF" w:sz="8" w:space="0"/>
        <w:left w:val="single" w:color="04E9FF" w:themeColor="accent2" w:themeTint="BF" w:sz="8" w:space="0"/>
        <w:bottom w:val="single" w:color="04E9FF" w:themeColor="accent2" w:themeTint="BF" w:sz="8" w:space="0"/>
        <w:right w:val="single" w:color="04E9FF" w:themeColor="accent2" w:themeTint="BF" w:sz="8" w:space="0"/>
        <w:insideH w:val="single" w:color="04E9FF" w:themeColor="accent2" w:themeTint="BF" w:sz="8" w:space="0"/>
      </w:tblBorders>
    </w:tblPr>
    <w:tblStylePr w:type="firstRow">
      <w:pPr>
        <w:spacing w:before="0" w:after="0" w:line="240" w:lineRule="auto"/>
      </w:pPr>
      <w:rPr>
        <w:b/>
        <w:bCs/>
        <w:color w:val="FFFFFF" w:themeColor="background1"/>
      </w:rPr>
      <w:tblPr/>
      <w:tcPr>
        <w:tcBorders>
          <w:top w:val="single" w:color="04E9FF" w:themeColor="accent2" w:themeTint="BF" w:sz="8" w:space="0"/>
          <w:left w:val="single" w:color="04E9FF" w:themeColor="accent2" w:themeTint="BF" w:sz="8" w:space="0"/>
          <w:bottom w:val="single" w:color="04E9FF" w:themeColor="accent2" w:themeTint="BF" w:sz="8" w:space="0"/>
          <w:right w:val="single" w:color="04E9FF" w:themeColor="accent2" w:themeTint="BF" w:sz="8" w:space="0"/>
          <w:insideH w:val="nil"/>
          <w:insideV w:val="nil"/>
        </w:tcBorders>
        <w:shd w:val="clear" w:color="auto" w:fill="00A0AF" w:themeFill="accent2"/>
      </w:tcPr>
    </w:tblStylePr>
    <w:tblStylePr w:type="lastRow">
      <w:pPr>
        <w:spacing w:before="0" w:after="0" w:line="240" w:lineRule="auto"/>
      </w:pPr>
      <w:rPr>
        <w:b/>
        <w:bCs/>
      </w:rPr>
      <w:tblPr/>
      <w:tcPr>
        <w:tcBorders>
          <w:top w:val="double" w:color="04E9FF" w:themeColor="accent2" w:themeTint="BF" w:sz="6" w:space="0"/>
          <w:left w:val="single" w:color="04E9FF" w:themeColor="accent2" w:themeTint="BF" w:sz="8" w:space="0"/>
          <w:bottom w:val="single" w:color="04E9FF" w:themeColor="accent2" w:themeTint="BF" w:sz="8" w:space="0"/>
          <w:right w:val="single" w:color="04E9FF"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ACF7FF" w:themeFill="accent2" w:themeFillTint="3F"/>
      </w:tcPr>
    </w:tblStylePr>
    <w:tblStylePr w:type="band1Horz">
      <w:tblPr/>
      <w:tcPr>
        <w:tcBorders>
          <w:insideH w:val="nil"/>
          <w:insideV w:val="nil"/>
        </w:tcBorders>
        <w:shd w:val="clear" w:color="auto" w:fill="ACF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B7E244" w:themeColor="accent3" w:themeTint="BF" w:sz="8" w:space="0"/>
        <w:left w:val="single" w:color="B7E244" w:themeColor="accent3" w:themeTint="BF" w:sz="8" w:space="0"/>
        <w:bottom w:val="single" w:color="B7E244" w:themeColor="accent3" w:themeTint="BF" w:sz="8" w:space="0"/>
        <w:right w:val="single" w:color="B7E244" w:themeColor="accent3" w:themeTint="BF" w:sz="8" w:space="0"/>
        <w:insideH w:val="single" w:color="B7E244" w:themeColor="accent3" w:themeTint="BF" w:sz="8" w:space="0"/>
      </w:tblBorders>
    </w:tblPr>
    <w:tblStylePr w:type="firstRow">
      <w:pPr>
        <w:spacing w:before="0" w:after="0" w:line="240" w:lineRule="auto"/>
      </w:pPr>
      <w:rPr>
        <w:b/>
        <w:bCs/>
        <w:color w:val="FFFFFF" w:themeColor="background1"/>
      </w:rPr>
      <w:tblPr/>
      <w:tcPr>
        <w:tcBorders>
          <w:top w:val="single" w:color="B7E244" w:themeColor="accent3" w:themeTint="BF" w:sz="8" w:space="0"/>
          <w:left w:val="single" w:color="B7E244" w:themeColor="accent3" w:themeTint="BF" w:sz="8" w:space="0"/>
          <w:bottom w:val="single" w:color="B7E244" w:themeColor="accent3" w:themeTint="BF" w:sz="8" w:space="0"/>
          <w:right w:val="single" w:color="B7E244" w:themeColor="accent3" w:themeTint="BF" w:sz="8" w:space="0"/>
          <w:insideH w:val="nil"/>
          <w:insideV w:val="nil"/>
        </w:tcBorders>
        <w:shd w:val="clear" w:color="auto" w:fill="95C11E" w:themeFill="accent3"/>
      </w:tcPr>
    </w:tblStylePr>
    <w:tblStylePr w:type="lastRow">
      <w:pPr>
        <w:spacing w:before="0" w:after="0" w:line="240" w:lineRule="auto"/>
      </w:pPr>
      <w:rPr>
        <w:b/>
        <w:bCs/>
      </w:rPr>
      <w:tblPr/>
      <w:tcPr>
        <w:tcBorders>
          <w:top w:val="double" w:color="B7E244" w:themeColor="accent3" w:themeTint="BF" w:sz="6" w:space="0"/>
          <w:left w:val="single" w:color="B7E244" w:themeColor="accent3" w:themeTint="BF" w:sz="8" w:space="0"/>
          <w:bottom w:val="single" w:color="B7E244" w:themeColor="accent3" w:themeTint="BF" w:sz="8" w:space="0"/>
          <w:right w:val="single" w:color="B7E244"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7F5C1" w:themeFill="accent3" w:themeFillTint="3F"/>
      </w:tcPr>
    </w:tblStylePr>
    <w:tblStylePr w:type="band1Horz">
      <w:tblPr/>
      <w:tcPr>
        <w:tcBorders>
          <w:insideH w:val="nil"/>
          <w:insideV w:val="nil"/>
        </w:tcBorders>
        <w:shd w:val="clear" w:color="auto" w:fill="E7F5C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C150B9" w:themeColor="accent4" w:themeTint="BF" w:sz="8" w:space="0"/>
        <w:left w:val="single" w:color="C150B9" w:themeColor="accent4" w:themeTint="BF" w:sz="8" w:space="0"/>
        <w:bottom w:val="single" w:color="C150B9" w:themeColor="accent4" w:themeTint="BF" w:sz="8" w:space="0"/>
        <w:right w:val="single" w:color="C150B9" w:themeColor="accent4" w:themeTint="BF" w:sz="8" w:space="0"/>
        <w:insideH w:val="single" w:color="C150B9" w:themeColor="accent4" w:themeTint="BF" w:sz="8" w:space="0"/>
      </w:tblBorders>
    </w:tblPr>
    <w:tblStylePr w:type="firstRow">
      <w:pPr>
        <w:spacing w:before="0" w:after="0" w:line="240" w:lineRule="auto"/>
      </w:pPr>
      <w:rPr>
        <w:b/>
        <w:bCs/>
        <w:color w:val="FFFFFF" w:themeColor="background1"/>
      </w:rPr>
      <w:tblPr/>
      <w:tcPr>
        <w:tcBorders>
          <w:top w:val="single" w:color="C150B9" w:themeColor="accent4" w:themeTint="BF" w:sz="8" w:space="0"/>
          <w:left w:val="single" w:color="C150B9" w:themeColor="accent4" w:themeTint="BF" w:sz="8" w:space="0"/>
          <w:bottom w:val="single" w:color="C150B9" w:themeColor="accent4" w:themeTint="BF" w:sz="8" w:space="0"/>
          <w:right w:val="single" w:color="C150B9" w:themeColor="accent4" w:themeTint="BF" w:sz="8" w:space="0"/>
          <w:insideH w:val="nil"/>
          <w:insideV w:val="nil"/>
        </w:tcBorders>
        <w:shd w:val="clear" w:color="auto" w:fill="91338A" w:themeFill="accent4"/>
      </w:tcPr>
    </w:tblStylePr>
    <w:tblStylePr w:type="lastRow">
      <w:pPr>
        <w:spacing w:before="0" w:after="0" w:line="240" w:lineRule="auto"/>
      </w:pPr>
      <w:rPr>
        <w:b/>
        <w:bCs/>
      </w:rPr>
      <w:tblPr/>
      <w:tcPr>
        <w:tcBorders>
          <w:top w:val="double" w:color="C150B9" w:themeColor="accent4" w:themeTint="BF" w:sz="6" w:space="0"/>
          <w:left w:val="single" w:color="C150B9" w:themeColor="accent4" w:themeTint="BF" w:sz="8" w:space="0"/>
          <w:bottom w:val="single" w:color="C150B9" w:themeColor="accent4" w:themeTint="BF" w:sz="8" w:space="0"/>
          <w:right w:val="single" w:color="C150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AC5E8" w:themeFill="accent4" w:themeFillTint="3F"/>
      </w:tcPr>
    </w:tblStylePr>
    <w:tblStylePr w:type="band1Horz">
      <w:tblPr/>
      <w:tcPr>
        <w:tcBorders>
          <w:insideH w:val="nil"/>
          <w:insideV w:val="nil"/>
        </w:tcBorders>
        <w:shd w:val="clear" w:color="auto" w:fill="EAC5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007DD0" w:themeColor="accent5" w:themeTint="BF" w:sz="8" w:space="0"/>
        <w:left w:val="single" w:color="007DD0" w:themeColor="accent5" w:themeTint="BF" w:sz="8" w:space="0"/>
        <w:bottom w:val="single" w:color="007DD0" w:themeColor="accent5" w:themeTint="BF" w:sz="8" w:space="0"/>
        <w:right w:val="single" w:color="007DD0" w:themeColor="accent5" w:themeTint="BF" w:sz="8" w:space="0"/>
        <w:insideH w:val="single" w:color="007DD0" w:themeColor="accent5" w:themeTint="BF" w:sz="8" w:space="0"/>
      </w:tblBorders>
    </w:tblPr>
    <w:tblStylePr w:type="firstRow">
      <w:pPr>
        <w:spacing w:before="0" w:after="0" w:line="240" w:lineRule="auto"/>
      </w:pPr>
      <w:rPr>
        <w:b/>
        <w:bCs/>
        <w:color w:val="FFFFFF" w:themeColor="background1"/>
      </w:rPr>
      <w:tblPr/>
      <w:tcPr>
        <w:tcBorders>
          <w:top w:val="single" w:color="007DD0" w:themeColor="accent5" w:themeTint="BF" w:sz="8" w:space="0"/>
          <w:left w:val="single" w:color="007DD0" w:themeColor="accent5" w:themeTint="BF" w:sz="8" w:space="0"/>
          <w:bottom w:val="single" w:color="007DD0" w:themeColor="accent5" w:themeTint="BF" w:sz="8" w:space="0"/>
          <w:right w:val="single" w:color="007DD0" w:themeColor="accent5" w:themeTint="BF" w:sz="8" w:space="0"/>
          <w:insideH w:val="nil"/>
          <w:insideV w:val="nil"/>
        </w:tcBorders>
        <w:shd w:val="clear" w:color="auto" w:fill="00416B" w:themeFill="accent5"/>
      </w:tcPr>
    </w:tblStylePr>
    <w:tblStylePr w:type="lastRow">
      <w:pPr>
        <w:spacing w:before="0" w:after="0" w:line="240" w:lineRule="auto"/>
      </w:pPr>
      <w:rPr>
        <w:b/>
        <w:bCs/>
      </w:rPr>
      <w:tblPr/>
      <w:tcPr>
        <w:tcBorders>
          <w:top w:val="double" w:color="007DD0" w:themeColor="accent5" w:themeTint="BF" w:sz="6" w:space="0"/>
          <w:left w:val="single" w:color="007DD0" w:themeColor="accent5" w:themeTint="BF" w:sz="8" w:space="0"/>
          <w:bottom w:val="single" w:color="007DD0" w:themeColor="accent5" w:themeTint="BF" w:sz="8" w:space="0"/>
          <w:right w:val="single" w:color="007DD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9BD7FF" w:themeFill="accent5" w:themeFillTint="3F"/>
      </w:tcPr>
    </w:tblStylePr>
    <w:tblStylePr w:type="band1Horz">
      <w:tblPr/>
      <w:tcPr>
        <w:tcBorders>
          <w:insideH w:val="nil"/>
          <w:insideV w:val="nil"/>
        </w:tcBorders>
        <w:shd w:val="clear" w:color="auto" w:fill="9BD7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C8DADC" w:themeColor="accent6" w:themeTint="BF" w:sz="8" w:space="0"/>
        <w:left w:val="single" w:color="C8DADC" w:themeColor="accent6" w:themeTint="BF" w:sz="8" w:space="0"/>
        <w:bottom w:val="single" w:color="C8DADC" w:themeColor="accent6" w:themeTint="BF" w:sz="8" w:space="0"/>
        <w:right w:val="single" w:color="C8DADC" w:themeColor="accent6" w:themeTint="BF" w:sz="8" w:space="0"/>
        <w:insideH w:val="single" w:color="C8DADC" w:themeColor="accent6" w:themeTint="BF" w:sz="8" w:space="0"/>
      </w:tblBorders>
    </w:tblPr>
    <w:tblStylePr w:type="firstRow">
      <w:pPr>
        <w:spacing w:before="0" w:after="0" w:line="240" w:lineRule="auto"/>
      </w:pPr>
      <w:rPr>
        <w:b/>
        <w:bCs/>
        <w:color w:val="FFFFFF" w:themeColor="background1"/>
      </w:rPr>
      <w:tblPr/>
      <w:tcPr>
        <w:tcBorders>
          <w:top w:val="single" w:color="C8DADC" w:themeColor="accent6" w:themeTint="BF" w:sz="8" w:space="0"/>
          <w:left w:val="single" w:color="C8DADC" w:themeColor="accent6" w:themeTint="BF" w:sz="8" w:space="0"/>
          <w:bottom w:val="single" w:color="C8DADC" w:themeColor="accent6" w:themeTint="BF" w:sz="8" w:space="0"/>
          <w:right w:val="single" w:color="C8DADC" w:themeColor="accent6" w:themeTint="BF" w:sz="8" w:space="0"/>
          <w:insideH w:val="nil"/>
          <w:insideV w:val="nil"/>
        </w:tcBorders>
        <w:shd w:val="clear" w:color="auto" w:fill="B7CED1" w:themeFill="accent6"/>
      </w:tcPr>
    </w:tblStylePr>
    <w:tblStylePr w:type="lastRow">
      <w:pPr>
        <w:spacing w:before="0" w:after="0" w:line="240" w:lineRule="auto"/>
      </w:pPr>
      <w:rPr>
        <w:b/>
        <w:bCs/>
      </w:rPr>
      <w:tblPr/>
      <w:tcPr>
        <w:tcBorders>
          <w:top w:val="double" w:color="C8DADC" w:themeColor="accent6" w:themeTint="BF" w:sz="6" w:space="0"/>
          <w:left w:val="single" w:color="C8DADC" w:themeColor="accent6" w:themeTint="BF" w:sz="8" w:space="0"/>
          <w:bottom w:val="single" w:color="C8DADC" w:themeColor="accent6" w:themeTint="BF" w:sz="8" w:space="0"/>
          <w:right w:val="single" w:color="C8DAD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DF2F3" w:themeFill="accent6" w:themeFillTint="3F"/>
      </w:tcPr>
    </w:tblStylePr>
    <w:tblStylePr w:type="band1Horz">
      <w:tblPr/>
      <w:tcPr>
        <w:tcBorders>
          <w:insideH w:val="nil"/>
          <w:insideV w:val="nil"/>
        </w:tcBorders>
        <w:shd w:val="clear" w:color="auto" w:fill="EDF2F3" w:themeFill="accent6" w:themeFillTint="3F"/>
      </w:tcPr>
    </w:tblStylePr>
    <w:tblStylePr w:type="band2Horz">
      <w:tblPr/>
      <w:tcPr>
        <w:tcBorders>
          <w:insideH w:val="nil"/>
          <w:insideV w:val="nil"/>
        </w:tcBorders>
      </w:tcPr>
    </w:tblStylePr>
  </w:style>
  <w:style w:type="table" w:styleId="MediumShading11" w:customStyle="1">
    <w:name w:val="Medium Shading 11"/>
    <w:basedOn w:val="TableNormal"/>
    <w:uiPriority w:val="63"/>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466988" w:themeColor="text1" w:themeTint="BF" w:sz="8" w:space="0"/>
        <w:left w:val="single" w:color="466988" w:themeColor="text1" w:themeTint="BF" w:sz="8" w:space="0"/>
        <w:bottom w:val="single" w:color="466988" w:themeColor="text1" w:themeTint="BF" w:sz="8" w:space="0"/>
        <w:right w:val="single" w:color="466988" w:themeColor="text1" w:themeTint="BF" w:sz="8" w:space="0"/>
        <w:insideH w:val="single" w:color="466988" w:themeColor="text1" w:themeTint="BF" w:sz="8" w:space="0"/>
      </w:tblBorders>
    </w:tblPr>
    <w:tblStylePr w:type="firstRow">
      <w:pPr>
        <w:spacing w:before="0" w:after="0" w:line="240" w:lineRule="auto"/>
      </w:pPr>
      <w:rPr>
        <w:b/>
        <w:bCs/>
        <w:color w:val="FFFFFF" w:themeColor="background1"/>
      </w:rPr>
      <w:tblPr/>
      <w:tcPr>
        <w:tcBorders>
          <w:top w:val="single" w:color="466988" w:themeColor="text1" w:themeTint="BF" w:sz="8" w:space="0"/>
          <w:left w:val="single" w:color="466988" w:themeColor="text1" w:themeTint="BF" w:sz="8" w:space="0"/>
          <w:bottom w:val="single" w:color="466988" w:themeColor="text1" w:themeTint="BF" w:sz="8" w:space="0"/>
          <w:right w:val="single" w:color="466988" w:themeColor="text1" w:themeTint="BF" w:sz="8" w:space="0"/>
          <w:insideH w:val="nil"/>
          <w:insideV w:val="nil"/>
        </w:tcBorders>
        <w:shd w:val="clear" w:color="auto" w:fill="243646" w:themeFill="text1"/>
      </w:tcPr>
    </w:tblStylePr>
    <w:tblStylePr w:type="lastRow">
      <w:pPr>
        <w:spacing w:before="0" w:after="0" w:line="240" w:lineRule="auto"/>
      </w:pPr>
      <w:rPr>
        <w:b/>
        <w:bCs/>
      </w:rPr>
      <w:tblPr/>
      <w:tcPr>
        <w:tcBorders>
          <w:top w:val="double" w:color="466988" w:themeColor="text1" w:themeTint="BF" w:sz="6" w:space="0"/>
          <w:left w:val="single" w:color="466988" w:themeColor="text1" w:themeTint="BF" w:sz="8" w:space="0"/>
          <w:bottom w:val="single" w:color="466988" w:themeColor="text1" w:themeTint="BF" w:sz="8" w:space="0"/>
          <w:right w:val="single" w:color="466988"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CCDDD" w:themeFill="text1" w:themeFillTint="3F"/>
      </w:tcPr>
    </w:tblStylePr>
    <w:tblStylePr w:type="band1Horz">
      <w:tblPr/>
      <w:tcPr>
        <w:tcBorders>
          <w:insideH w:val="nil"/>
          <w:insideV w:val="nil"/>
        </w:tcBorders>
        <w:shd w:val="clear" w:color="auto" w:fill="BCCDDD" w:themeFill="text1" w:themeFillTint="3F"/>
      </w:tcPr>
    </w:tblStylePr>
    <w:tblStylePr w:type="band2Horz">
      <w:tblPr/>
      <w:tcPr>
        <w:tcBorders>
          <w:insideH w:val="nil"/>
          <w:insideV w:val="nil"/>
        </w:tcBorders>
      </w:tcPr>
    </w:tblStylePr>
  </w:style>
  <w:style w:type="table" w:styleId="MediumShading2-Accent11" w:customStyle="1">
    <w:name w:val="Medium Shading 2 - Accent 11"/>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43646"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43646" w:themeFill="accent1"/>
      </w:tcPr>
    </w:tblStylePr>
    <w:tblStylePr w:type="lastCol">
      <w:rPr>
        <w:b/>
        <w:bCs/>
        <w:color w:val="FFFFFF" w:themeColor="background1"/>
      </w:rPr>
      <w:tblPr/>
      <w:tcPr>
        <w:tcBorders>
          <w:left w:val="nil"/>
          <w:right w:val="nil"/>
          <w:insideH w:val="nil"/>
          <w:insideV w:val="nil"/>
        </w:tcBorders>
        <w:shd w:val="clear" w:color="auto" w:fill="24364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A0AF"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A0AF" w:themeFill="accent2"/>
      </w:tcPr>
    </w:tblStylePr>
    <w:tblStylePr w:type="lastCol">
      <w:rPr>
        <w:b/>
        <w:bCs/>
        <w:color w:val="FFFFFF" w:themeColor="background1"/>
      </w:rPr>
      <w:tblPr/>
      <w:tcPr>
        <w:tcBorders>
          <w:left w:val="nil"/>
          <w:right w:val="nil"/>
          <w:insideH w:val="nil"/>
          <w:insideV w:val="nil"/>
        </w:tcBorders>
        <w:shd w:val="clear" w:color="auto" w:fill="00A0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5C11E"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5C11E" w:themeFill="accent3"/>
      </w:tcPr>
    </w:tblStylePr>
    <w:tblStylePr w:type="lastCol">
      <w:rPr>
        <w:b/>
        <w:bCs/>
        <w:color w:val="FFFFFF" w:themeColor="background1"/>
      </w:rPr>
      <w:tblPr/>
      <w:tcPr>
        <w:tcBorders>
          <w:left w:val="nil"/>
          <w:right w:val="nil"/>
          <w:insideH w:val="nil"/>
          <w:insideV w:val="nil"/>
        </w:tcBorders>
        <w:shd w:val="clear" w:color="auto" w:fill="95C11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1338A"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1338A" w:themeFill="accent4"/>
      </w:tcPr>
    </w:tblStylePr>
    <w:tblStylePr w:type="lastCol">
      <w:rPr>
        <w:b/>
        <w:bCs/>
        <w:color w:val="FFFFFF" w:themeColor="background1"/>
      </w:rPr>
      <w:tblPr/>
      <w:tcPr>
        <w:tcBorders>
          <w:left w:val="nil"/>
          <w:right w:val="nil"/>
          <w:insideH w:val="nil"/>
          <w:insideV w:val="nil"/>
        </w:tcBorders>
        <w:shd w:val="clear" w:color="auto" w:fill="9133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416B"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416B" w:themeFill="accent5"/>
      </w:tcPr>
    </w:tblStylePr>
    <w:tblStylePr w:type="lastCol">
      <w:rPr>
        <w:b/>
        <w:bCs/>
        <w:color w:val="FFFFFF" w:themeColor="background1"/>
      </w:rPr>
      <w:tblPr/>
      <w:tcPr>
        <w:tcBorders>
          <w:left w:val="nil"/>
          <w:right w:val="nil"/>
          <w:insideH w:val="nil"/>
          <w:insideV w:val="nil"/>
        </w:tcBorders>
        <w:shd w:val="clear" w:color="auto" w:fill="00416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7CED1"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7CED1" w:themeFill="accent6"/>
      </w:tcPr>
    </w:tblStylePr>
    <w:tblStylePr w:type="lastCol">
      <w:rPr>
        <w:b/>
        <w:bCs/>
        <w:color w:val="FFFFFF" w:themeColor="background1"/>
      </w:rPr>
      <w:tblPr/>
      <w:tcPr>
        <w:tcBorders>
          <w:left w:val="nil"/>
          <w:right w:val="nil"/>
          <w:insideH w:val="nil"/>
          <w:insideV w:val="nil"/>
        </w:tcBorders>
        <w:shd w:val="clear" w:color="auto" w:fill="B7CED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1" w:customStyle="1">
    <w:name w:val="Medium Shading 21"/>
    <w:basedOn w:val="TableNormal"/>
    <w:uiPriority w:val="64"/>
    <w:rsid w:val="00DD2C32"/>
    <w:pPr>
      <w:spacing w:line="240" w:lineRule="auto"/>
    </w:pPr>
    <w:rPr>
      <w:rFonts w:ascii="Times New Roman" w:hAnsi="Times New Roman" w:cs="Times New Roman"/>
      <w:kern w:val="24"/>
      <w:sz w:val="20"/>
      <w:szCs w:val="20"/>
      <w:lang w:bidi="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43646"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43646" w:themeFill="text1"/>
      </w:tcPr>
    </w:tblStylePr>
    <w:tblStylePr w:type="lastCol">
      <w:rPr>
        <w:b/>
        <w:bCs/>
        <w:color w:val="FFFFFF" w:themeColor="background1"/>
      </w:rPr>
      <w:tblPr/>
      <w:tcPr>
        <w:tcBorders>
          <w:left w:val="nil"/>
          <w:right w:val="nil"/>
          <w:insideH w:val="nil"/>
          <w:insideV w:val="nil"/>
        </w:tcBorders>
        <w:shd w:val="clear" w:color="auto" w:fill="24364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color="auto" w:sz="6" w:space="1"/>
        <w:left w:val="single" w:color="auto" w:sz="6" w:space="1"/>
        <w:bottom w:val="single" w:color="auto" w:sz="6" w:space="1"/>
        <w:right w:val="single" w:color="auto" w:sz="6" w:space="1"/>
      </w:pBdr>
      <w:shd w:val="pct20" w:color="auto" w:fill="auto"/>
      <w:ind w:left="1080" w:hanging="1080"/>
    </w:pPr>
    <w:rPr>
      <w:rFonts w:cs="Arial"/>
    </w:rPr>
  </w:style>
  <w:style w:type="character" w:styleId="MessageHeaderChar" w:customStyle="1">
    <w:name w:val="Message Header Char"/>
    <w:basedOn w:val="DefaultParagraphFont"/>
    <w:link w:val="MessageHeader"/>
    <w:semiHidden/>
    <w:rsid w:val="00DD2C32"/>
    <w:rPr>
      <w:rFonts w:ascii="Times New Roman" w:hAnsi="Times New Roman" w:eastAsia="Times New Roman" w:cs="Arial"/>
      <w:kern w:val="24"/>
      <w:sz w:val="24"/>
      <w:szCs w:val="24"/>
      <w:shd w:val="pct20" w:color="auto" w:fill="auto"/>
    </w:rPr>
  </w:style>
  <w:style w:type="paragraph" w:styleId="NoSpacing">
    <w:name w:val="No Spacing"/>
    <w:uiPriority w:val="8"/>
    <w:semiHidden/>
    <w:rsid w:val="00DD2C32"/>
    <w:pPr>
      <w:spacing w:line="240" w:lineRule="auto"/>
    </w:pPr>
    <w:rPr>
      <w:rFonts w:ascii="Times New Roman" w:hAnsi="Times New Roman" w:cs="Times New Roman"/>
      <w:kern w:val="24"/>
      <w:sz w:val="24"/>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styleId="NoteHeading">
    <w:name w:val="Note Heading"/>
    <w:basedOn w:val="AGNormal"/>
    <w:next w:val="Normal"/>
    <w:link w:val="NoteHeadingChar"/>
    <w:semiHidden/>
    <w:unhideWhenUsed/>
    <w:rsid w:val="00DD2C32"/>
  </w:style>
  <w:style w:type="character" w:styleId="NoteHeadingChar" w:customStyle="1">
    <w:name w:val="Note Heading Char"/>
    <w:basedOn w:val="DefaultParagraphFont"/>
    <w:link w:val="NoteHeading"/>
    <w:semiHidden/>
    <w:rsid w:val="00DD2C32"/>
    <w:rPr>
      <w:rFonts w:ascii="Times New Roman" w:hAnsi="Times New Roman" w:eastAsia="Times New Roman" w:cs="Times New Roman"/>
      <w:kern w:val="24"/>
      <w:sz w:val="24"/>
      <w:szCs w:val="24"/>
    </w:rPr>
  </w:style>
  <w:style w:type="character" w:styleId="PageNumber">
    <w:name w:val="page number"/>
    <w:basedOn w:val="DefaultParagraphFont"/>
    <w:rsid w:val="00DD2C32"/>
  </w:style>
  <w:style w:type="paragraph" w:styleId="PhoneFax" w:customStyle="1">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styleId="PlainTextChar" w:customStyle="1">
    <w:name w:val="Plain Text Char"/>
    <w:basedOn w:val="DefaultParagraphFont"/>
    <w:link w:val="PlainText"/>
    <w:semiHidden/>
    <w:rsid w:val="00DD2C32"/>
    <w:rPr>
      <w:rFonts w:ascii="Courier New" w:hAnsi="Courier New" w:eastAsia="Times New Roman" w:cs="Courier New"/>
      <w:kern w:val="24"/>
      <w:sz w:val="20"/>
      <w:szCs w:val="20"/>
    </w:rPr>
  </w:style>
  <w:style w:type="paragraph" w:styleId="Quote">
    <w:name w:val="Quote"/>
    <w:basedOn w:val="Normal"/>
    <w:next w:val="Normal"/>
    <w:link w:val="QuoteChar"/>
    <w:uiPriority w:val="29"/>
    <w:semiHidden/>
    <w:rsid w:val="00DD2C32"/>
    <w:rPr>
      <w:i/>
      <w:iCs/>
      <w:color w:val="243646" w:themeColor="text1"/>
    </w:rPr>
  </w:style>
  <w:style w:type="character" w:styleId="QuoteChar" w:customStyle="1">
    <w:name w:val="Quote Char"/>
    <w:basedOn w:val="DefaultParagraphFont"/>
    <w:link w:val="Quote"/>
    <w:uiPriority w:val="29"/>
    <w:semiHidden/>
    <w:rsid w:val="00627271"/>
    <w:rPr>
      <w:rFonts w:ascii="Times New Roman" w:hAnsi="Times New Roman" w:cs="Times New Roman"/>
      <w:i/>
      <w:iCs/>
      <w:color w:val="243646" w:themeColor="text1"/>
      <w:kern w:val="24"/>
      <w:sz w:val="24"/>
      <w:szCs w:val="24"/>
      <w:lang w:bidi="en-US"/>
    </w:rPr>
  </w:style>
  <w:style w:type="paragraph" w:styleId="QuoteText" w:customStyle="1">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styleId="SalutationChar" w:customStyle="1">
    <w:name w:val="Salutation Char"/>
    <w:basedOn w:val="DefaultParagraphFont"/>
    <w:link w:val="Salutation"/>
    <w:rsid w:val="00DD2C32"/>
    <w:rPr>
      <w:rFonts w:ascii="Times New Roman" w:hAnsi="Times New Roman" w:eastAsia="Times New Roman" w:cs="Times New Roman"/>
      <w:kern w:val="24"/>
      <w:sz w:val="24"/>
      <w:szCs w:val="24"/>
    </w:rPr>
  </w:style>
  <w:style w:type="paragraph" w:styleId="SignatureBlock" w:customStyle="1">
    <w:name w:val="Signature Block"/>
    <w:basedOn w:val="AGNormal"/>
    <w:rsid w:val="00DD2C32"/>
    <w:pPr>
      <w:tabs>
        <w:tab w:val="left" w:pos="5040"/>
        <w:tab w:val="right" w:leader="underscore" w:pos="9360"/>
      </w:tabs>
      <w:spacing w:after="720"/>
      <w:ind w:left="4320"/>
      <w:contextualSpacing/>
    </w:pPr>
  </w:style>
  <w:style w:type="character" w:styleId="SmallCaps" w:customStyle="1">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styleId="SubtitleChar" w:customStyle="1">
    <w:name w:val="Subtitle Char"/>
    <w:basedOn w:val="DefaultParagraphFont"/>
    <w:link w:val="Subtitle"/>
    <w:rsid w:val="00DD2C32"/>
    <w:rPr>
      <w:rFonts w:ascii="Times New Roman" w:hAnsi="Times New Roman" w:eastAsia="Times New Roman" w:cs="Arial"/>
      <w:b/>
      <w:kern w:val="24"/>
      <w:sz w:val="24"/>
      <w:szCs w:val="24"/>
    </w:rPr>
  </w:style>
  <w:style w:type="character" w:styleId="SubtleEmphasis">
    <w:name w:val="Subtle Emphasis"/>
    <w:basedOn w:val="DefaultParagraphFont"/>
    <w:uiPriority w:val="19"/>
    <w:semiHidden/>
    <w:rsid w:val="00DD2C32"/>
    <w:rPr>
      <w:i/>
      <w:iCs/>
      <w:color w:val="7A9CBA" w:themeColor="text1" w:themeTint="7F"/>
    </w:rPr>
  </w:style>
  <w:style w:type="character" w:styleId="SubtleReference">
    <w:name w:val="Subtle Reference"/>
    <w:basedOn w:val="DefaultParagraphFont"/>
    <w:uiPriority w:val="31"/>
    <w:semiHidden/>
    <w:rsid w:val="00DD2C32"/>
    <w:rPr>
      <w:smallCaps/>
      <w:color w:val="00A0AF" w:themeColor="accent2"/>
      <w:u w:val="single"/>
    </w:rPr>
  </w:style>
  <w:style w:type="table" w:styleId="Table3Deffects1">
    <w:name w:val="Table 3D effects 1"/>
    <w:basedOn w:val="TableNormal"/>
    <w:rsid w:val="00DD2C32"/>
    <w:pPr>
      <w:spacing w:line="240" w:lineRule="auto"/>
    </w:pPr>
    <w:rPr>
      <w:rFonts w:ascii="Times New Roman" w:hAnsi="Times New Roman" w:cs="Times New Roman"/>
      <w:kern w:val="24"/>
      <w:sz w:val="20"/>
      <w:szCs w:val="20"/>
      <w:lang w:bidi="en-US"/>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rsid w:val="00DD2C32"/>
    <w:pPr>
      <w:spacing w:line="240" w:lineRule="auto"/>
    </w:pPr>
    <w:rPr>
      <w:rFonts w:ascii="Times New Roman" w:hAnsi="Times New Roman" w:cs="Times New Roman"/>
      <w:kern w:val="24"/>
      <w:sz w:val="20"/>
      <w:szCs w:val="20"/>
      <w:lang w:bidi="en-US"/>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DD2C32"/>
    <w:pPr>
      <w:spacing w:line="240" w:lineRule="auto"/>
    </w:pPr>
    <w:rPr>
      <w:rFonts w:ascii="Times New Roman" w:hAnsi="Times New Roman" w:cs="Times New Roman"/>
      <w:kern w:val="24"/>
      <w:sz w:val="20"/>
      <w:szCs w:val="20"/>
      <w:lang w:bidi="en-US"/>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rsid w:val="00DD2C32"/>
    <w:pPr>
      <w:spacing w:line="240" w:lineRule="auto"/>
    </w:pPr>
    <w:rPr>
      <w:rFonts w:ascii="Times New Roman" w:hAnsi="Times New Roman" w:cs="Times New Roman"/>
      <w:color w:val="000080"/>
      <w:kern w:val="24"/>
      <w:sz w:val="20"/>
      <w:szCs w:val="20"/>
      <w:lang w:bidi="en-US"/>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rsid w:val="00DD2C32"/>
    <w:pPr>
      <w:spacing w:line="240" w:lineRule="auto"/>
    </w:pPr>
    <w:rPr>
      <w:rFonts w:ascii="Times New Roman" w:hAnsi="Times New Roman" w:cs="Times New Roman"/>
      <w:color w:val="FFFFFF"/>
      <w:kern w:val="24"/>
      <w:sz w:val="20"/>
      <w:szCs w:val="20"/>
      <w:lang w:bidi="en-US"/>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rsid w:val="00DD2C32"/>
    <w:pPr>
      <w:spacing w:line="240" w:lineRule="auto"/>
    </w:pPr>
    <w:rPr>
      <w:rFonts w:ascii="Times New Roman" w:hAnsi="Times New Roman" w:cs="Times New Roman"/>
      <w:kern w:val="24"/>
      <w:sz w:val="20"/>
      <w:szCs w:val="20"/>
      <w:lang w:bidi="en-US"/>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rsid w:val="00DD2C32"/>
    <w:pPr>
      <w:spacing w:line="240" w:lineRule="auto"/>
    </w:pPr>
    <w:rPr>
      <w:rFonts w:ascii="Times New Roman" w:hAnsi="Times New Roman" w:cs="Times New Roman"/>
      <w:kern w:val="24"/>
      <w:sz w:val="20"/>
      <w:szCs w:val="20"/>
      <w:lang w:bidi="en-US"/>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rsid w:val="00DD2C32"/>
    <w:pPr>
      <w:spacing w:line="240" w:lineRule="auto"/>
    </w:pPr>
    <w:rPr>
      <w:rFonts w:ascii="Times New Roman" w:hAnsi="Times New Roman" w:cs="Times New Roman"/>
      <w:b/>
      <w:bCs/>
      <w:kern w:val="24"/>
      <w:sz w:val="20"/>
      <w:szCs w:val="20"/>
      <w:lang w:bidi="en-U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rsid w:val="00DD2C32"/>
    <w:pPr>
      <w:spacing w:line="240" w:lineRule="auto"/>
    </w:pPr>
    <w:rPr>
      <w:rFonts w:ascii="Times New Roman" w:hAnsi="Times New Roman" w:cs="Times New Roman"/>
      <w:b/>
      <w:bCs/>
      <w:kern w:val="24"/>
      <w:sz w:val="20"/>
      <w:szCs w:val="20"/>
      <w:lang w:bidi="en-U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rsid w:val="00DD2C32"/>
    <w:pPr>
      <w:spacing w:line="240" w:lineRule="auto"/>
    </w:pPr>
    <w:rPr>
      <w:rFonts w:ascii="Times New Roman" w:hAnsi="Times New Roman" w:cs="Times New Roman"/>
      <w:b/>
      <w:bCs/>
      <w:kern w:val="24"/>
      <w:sz w:val="20"/>
      <w:szCs w:val="20"/>
      <w:lang w:bidi="en-U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rsid w:val="00DD2C32"/>
    <w:pPr>
      <w:spacing w:line="240" w:lineRule="auto"/>
    </w:pPr>
    <w:rPr>
      <w:rFonts w:ascii="Times New Roman" w:hAnsi="Times New Roman" w:cs="Times New Roman"/>
      <w:kern w:val="24"/>
      <w:sz w:val="20"/>
      <w:szCs w:val="20"/>
      <w:lang w:bidi="en-US"/>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line="240" w:lineRule="auto"/>
    </w:pPr>
    <w:rPr>
      <w:rFonts w:ascii="Times New Roman" w:hAnsi="Times New Roman" w:cs="Times New Roman"/>
      <w:kern w:val="24"/>
      <w:sz w:val="20"/>
      <w:szCs w:val="20"/>
      <w:lang w:bidi="en-US"/>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line="240" w:lineRule="auto"/>
    </w:pPr>
    <w:rPr>
      <w:rFonts w:ascii="Times New Roman" w:hAnsi="Times New Roman" w:cs="Times New Roman"/>
      <w:kern w:val="24"/>
      <w:sz w:val="20"/>
      <w:szCs w:val="20"/>
      <w:lang w:bidi="en-US"/>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rsid w:val="00DD2C32"/>
    <w:pPr>
      <w:spacing w:line="240" w:lineRule="auto"/>
    </w:pPr>
    <w:rPr>
      <w:rFonts w:ascii="Times New Roman" w:hAnsi="Times New Roman" w:cs="Times New Roman"/>
      <w:kern w:val="24"/>
      <w:sz w:val="20"/>
      <w:szCs w:val="20"/>
      <w:lang w:bidi="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rsid w:val="00DD2C32"/>
    <w:pPr>
      <w:spacing w:line="240" w:lineRule="auto"/>
    </w:pPr>
    <w:rPr>
      <w:rFonts w:ascii="Times New Roman" w:hAnsi="Times New Roman" w:cs="Times New Roman"/>
      <w:kern w:val="24"/>
      <w:sz w:val="24"/>
      <w:szCs w:val="20"/>
      <w:lang w:bidi="en-US"/>
    </w:rPr>
    <w:tblPr>
      <w:tblBorders>
        <w:top w:val="single" w:color="243646" w:themeColor="text1" w:sz="4" w:space="0"/>
        <w:left w:val="single" w:color="243646" w:themeColor="text1" w:sz="4" w:space="0"/>
        <w:bottom w:val="single" w:color="243646" w:themeColor="text1" w:sz="4" w:space="0"/>
        <w:right w:val="single" w:color="243646" w:themeColor="text1" w:sz="4" w:space="0"/>
        <w:insideH w:val="single" w:color="243646" w:themeColor="text1" w:sz="4" w:space="0"/>
        <w:insideV w:val="single" w:color="243646" w:themeColor="text1" w:sz="4" w:space="0"/>
      </w:tblBorders>
    </w:tblPr>
  </w:style>
  <w:style w:type="table" w:styleId="TableGrid1">
    <w:name w:val="Table Grid 1"/>
    <w:basedOn w:val="TableNormal"/>
    <w:rsid w:val="00DD2C32"/>
    <w:pPr>
      <w:spacing w:line="240" w:lineRule="auto"/>
    </w:pPr>
    <w:rPr>
      <w:rFonts w:ascii="Times New Roman" w:hAnsi="Times New Roman" w:cs="Times New Roman"/>
      <w:kern w:val="24"/>
      <w:sz w:val="20"/>
      <w:szCs w:val="20"/>
      <w:lang w:bidi="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rsid w:val="00DD2C32"/>
    <w:pPr>
      <w:spacing w:line="240" w:lineRule="auto"/>
    </w:pPr>
    <w:rPr>
      <w:rFonts w:ascii="Times New Roman" w:hAnsi="Times New Roman" w:cs="Times New Roman"/>
      <w:kern w:val="24"/>
      <w:sz w:val="20"/>
      <w:szCs w:val="20"/>
      <w:lang w:bidi="en-US"/>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rsid w:val="00DD2C32"/>
    <w:pPr>
      <w:spacing w:line="240" w:lineRule="auto"/>
    </w:pPr>
    <w:rPr>
      <w:rFonts w:ascii="Times New Roman" w:hAnsi="Times New Roman" w:cs="Times New Roman"/>
      <w:kern w:val="24"/>
      <w:sz w:val="20"/>
      <w:szCs w:val="20"/>
      <w:lang w:bidi="en-US"/>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DD2C32"/>
    <w:pPr>
      <w:spacing w:line="240" w:lineRule="auto"/>
    </w:pPr>
    <w:rPr>
      <w:rFonts w:ascii="Times New Roman" w:hAnsi="Times New Roman" w:cs="Times New Roman"/>
      <w:kern w:val="24"/>
      <w:sz w:val="20"/>
      <w:szCs w:val="20"/>
      <w:lang w:bidi="en-US"/>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rsid w:val="00DD2C32"/>
    <w:pPr>
      <w:spacing w:line="240" w:lineRule="auto"/>
    </w:pPr>
    <w:rPr>
      <w:rFonts w:ascii="Times New Roman" w:hAnsi="Times New Roman" w:cs="Times New Roman"/>
      <w:b/>
      <w:bCs/>
      <w:kern w:val="24"/>
      <w:sz w:val="20"/>
      <w:szCs w:val="20"/>
      <w:lang w:bidi="en-U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rsid w:val="00DD2C32"/>
    <w:pPr>
      <w:spacing w:line="240" w:lineRule="auto"/>
    </w:pPr>
    <w:rPr>
      <w:rFonts w:ascii="Times New Roman" w:hAnsi="Times New Roman" w:cs="Times New Roman"/>
      <w:kern w:val="24"/>
      <w:sz w:val="20"/>
      <w:szCs w:val="20"/>
      <w:lang w:bidi="en-US"/>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rsid w:val="00DD2C32"/>
    <w:pPr>
      <w:spacing w:line="240" w:lineRule="auto"/>
    </w:pPr>
    <w:rPr>
      <w:rFonts w:ascii="Times New Roman" w:hAnsi="Times New Roman" w:cs="Times New Roman"/>
      <w:kern w:val="24"/>
      <w:sz w:val="20"/>
      <w:szCs w:val="20"/>
      <w:lang w:bidi="en-US"/>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rsid w:val="00DD2C32"/>
    <w:pPr>
      <w:spacing w:line="240" w:lineRule="auto"/>
    </w:pPr>
    <w:rPr>
      <w:rFonts w:ascii="Times New Roman" w:hAnsi="Times New Roman" w:cs="Times New Roman"/>
      <w:kern w:val="24"/>
      <w:sz w:val="20"/>
      <w:szCs w:val="20"/>
      <w:lang w:bidi="en-US"/>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rsid w:val="00DD2C32"/>
    <w:pPr>
      <w:spacing w:line="240" w:lineRule="auto"/>
    </w:pPr>
    <w:rPr>
      <w:rFonts w:ascii="Times New Roman" w:hAnsi="Times New Roman" w:cs="Times New Roman"/>
      <w:kern w:val="24"/>
      <w:sz w:val="20"/>
      <w:szCs w:val="20"/>
      <w:lang w:bidi="en-US"/>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line="240" w:lineRule="auto"/>
    </w:pPr>
    <w:rPr>
      <w:rFonts w:ascii="Times New Roman" w:hAnsi="Times New Roman" w:cs="Times New Roman"/>
      <w:kern w:val="24"/>
      <w:sz w:val="20"/>
      <w:szCs w:val="20"/>
      <w:lang w:bidi="en-US"/>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rsid w:val="00DD2C32"/>
    <w:pPr>
      <w:spacing w:line="240" w:lineRule="auto"/>
    </w:pPr>
    <w:rPr>
      <w:rFonts w:ascii="Times New Roman" w:hAnsi="Times New Roman" w:cs="Times New Roman"/>
      <w:kern w:val="24"/>
      <w:sz w:val="20"/>
      <w:szCs w:val="20"/>
      <w:lang w:bidi="en-US"/>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rsid w:val="00DD2C32"/>
    <w:pPr>
      <w:spacing w:line="240" w:lineRule="auto"/>
    </w:pPr>
    <w:rPr>
      <w:rFonts w:ascii="Times New Roman" w:hAnsi="Times New Roman" w:cs="Times New Roman"/>
      <w:kern w:val="24"/>
      <w:sz w:val="20"/>
      <w:szCs w:val="20"/>
      <w:lang w:bidi="en-US"/>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rsid w:val="00DD2C32"/>
    <w:pPr>
      <w:spacing w:line="240" w:lineRule="auto"/>
    </w:pPr>
    <w:rPr>
      <w:rFonts w:ascii="Times New Roman" w:hAnsi="Times New Roman" w:cs="Times New Roman"/>
      <w:kern w:val="24"/>
      <w:sz w:val="20"/>
      <w:szCs w:val="20"/>
      <w:lang w:bidi="en-US"/>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rsid w:val="00DD2C32"/>
    <w:pPr>
      <w:spacing w:line="240" w:lineRule="auto"/>
    </w:pPr>
    <w:rPr>
      <w:rFonts w:ascii="Times New Roman" w:hAnsi="Times New Roman" w:cs="Times New Roman"/>
      <w:kern w:val="24"/>
      <w:sz w:val="20"/>
      <w:szCs w:val="20"/>
      <w:lang w:bidi="en-US"/>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rsid w:val="00DD2C32"/>
    <w:pPr>
      <w:spacing w:line="240" w:lineRule="auto"/>
    </w:pPr>
    <w:rPr>
      <w:rFonts w:ascii="Times New Roman" w:hAnsi="Times New Roman" w:cs="Times New Roman"/>
      <w:kern w:val="24"/>
      <w:sz w:val="20"/>
      <w:szCs w:val="20"/>
      <w:lang w:bidi="en-US"/>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rsid w:val="00DD2C32"/>
    <w:pPr>
      <w:spacing w:line="240" w:lineRule="auto"/>
    </w:pPr>
    <w:rPr>
      <w:rFonts w:ascii="Times New Roman" w:hAnsi="Times New Roman" w:cs="Times New Roman"/>
      <w:kern w:val="24"/>
      <w:sz w:val="20"/>
      <w:szCs w:val="20"/>
      <w:lang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DD2C32"/>
    <w:pPr>
      <w:spacing w:line="240" w:lineRule="auto"/>
    </w:pPr>
    <w:rPr>
      <w:rFonts w:ascii="Times New Roman" w:hAnsi="Times New Roman" w:cs="Times New Roman"/>
      <w:kern w:val="24"/>
      <w:sz w:val="20"/>
      <w:szCs w:val="20"/>
      <w:lang w:bidi="en-US"/>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rsid w:val="00DD2C32"/>
    <w:pPr>
      <w:spacing w:line="240" w:lineRule="auto"/>
    </w:pPr>
    <w:rPr>
      <w:rFonts w:ascii="Times New Roman" w:hAnsi="Times New Roman" w:cs="Times New Roman"/>
      <w:kern w:val="24"/>
      <w:sz w:val="20"/>
      <w:szCs w:val="20"/>
      <w:lang w:bidi="en-US"/>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DD2C32"/>
    <w:pPr>
      <w:spacing w:line="240" w:lineRule="auto"/>
    </w:pPr>
    <w:rPr>
      <w:rFonts w:ascii="Times New Roman" w:hAnsi="Times New Roman" w:cs="Times New Roman"/>
      <w:kern w:val="24"/>
      <w:sz w:val="20"/>
      <w:szCs w:val="20"/>
      <w:lang w:bidi="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styleId="TitleChar" w:customStyle="1">
    <w:name w:val="Title Char"/>
    <w:basedOn w:val="DefaultParagraphFont"/>
    <w:link w:val="Title"/>
    <w:rsid w:val="00DD2C32"/>
    <w:rPr>
      <w:rFonts w:ascii="Times New Roman" w:hAnsi="Times New Roman" w:eastAsia="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1"/>
    <w:rsid w:val="00DD2C32"/>
    <w:pPr>
      <w:tabs>
        <w:tab w:val="right" w:leader="dot" w:pos="9360"/>
      </w:tabs>
      <w:spacing w:before="120"/>
      <w:ind w:left="720" w:right="720" w:hanging="720"/>
    </w:pPr>
  </w:style>
  <w:style w:type="paragraph" w:styleId="TOC2">
    <w:name w:val="toc 2"/>
    <w:basedOn w:val="AGNormal"/>
    <w:next w:val="AGNormal"/>
    <w:autoRedefine/>
    <w:uiPriority w:val="1"/>
    <w:rsid w:val="00DD2C32"/>
    <w:pPr>
      <w:tabs>
        <w:tab w:val="right" w:leader="dot" w:pos="9360"/>
      </w:tabs>
      <w:ind w:left="1440" w:right="720" w:hanging="720"/>
    </w:pPr>
  </w:style>
  <w:style w:type="paragraph" w:styleId="TOC3">
    <w:name w:val="toc 3"/>
    <w:basedOn w:val="AGNormal"/>
    <w:next w:val="AGNormal"/>
    <w:autoRedefine/>
    <w:uiPriority w:val="1"/>
    <w:rsid w:val="00DD2C32"/>
    <w:pPr>
      <w:tabs>
        <w:tab w:val="right" w:leader="dot" w:pos="9360"/>
      </w:tabs>
      <w:ind w:left="2160" w:right="720" w:hanging="720"/>
    </w:pPr>
  </w:style>
  <w:style w:type="paragraph" w:styleId="TOC4">
    <w:name w:val="toc 4"/>
    <w:basedOn w:val="AGNormal"/>
    <w:next w:val="AGNormal"/>
    <w:autoRedefine/>
    <w:uiPriority w:val="1"/>
    <w:rsid w:val="00DD2C32"/>
    <w:pPr>
      <w:tabs>
        <w:tab w:val="right" w:leader="dot" w:pos="9360"/>
      </w:tabs>
      <w:ind w:left="2880" w:right="720" w:hanging="720"/>
    </w:pPr>
  </w:style>
  <w:style w:type="paragraph" w:styleId="TOC5">
    <w:name w:val="toc 5"/>
    <w:basedOn w:val="AGNormal"/>
    <w:next w:val="AGNormal"/>
    <w:autoRedefine/>
    <w:uiPriority w:val="1"/>
    <w:rsid w:val="00DD2C32"/>
    <w:pPr>
      <w:tabs>
        <w:tab w:val="right" w:leader="dot" w:pos="9360"/>
      </w:tabs>
      <w:ind w:left="3600" w:right="720" w:hanging="720"/>
    </w:pPr>
  </w:style>
  <w:style w:type="paragraph" w:styleId="TOC6">
    <w:name w:val="toc 6"/>
    <w:basedOn w:val="AGNormal"/>
    <w:next w:val="AGNormal"/>
    <w:autoRedefine/>
    <w:uiPriority w:val="1"/>
    <w:rsid w:val="00DD2C32"/>
    <w:pPr>
      <w:tabs>
        <w:tab w:val="right" w:leader="dot" w:pos="9360"/>
      </w:tabs>
      <w:ind w:left="4320" w:right="720" w:hanging="720"/>
    </w:pPr>
  </w:style>
  <w:style w:type="paragraph" w:styleId="TOC7">
    <w:name w:val="toc 7"/>
    <w:basedOn w:val="AGNormal"/>
    <w:next w:val="AGNormal"/>
    <w:autoRedefine/>
    <w:uiPriority w:val="1"/>
    <w:rsid w:val="00DD2C32"/>
    <w:pPr>
      <w:tabs>
        <w:tab w:val="right" w:leader="dot" w:pos="9360"/>
      </w:tabs>
      <w:ind w:left="5040" w:right="720" w:hanging="720"/>
    </w:pPr>
  </w:style>
  <w:style w:type="paragraph" w:styleId="TOC8">
    <w:name w:val="toc 8"/>
    <w:basedOn w:val="AGNormal"/>
    <w:next w:val="AGNormal"/>
    <w:autoRedefine/>
    <w:uiPriority w:val="1"/>
    <w:rsid w:val="00DD2C32"/>
    <w:pPr>
      <w:tabs>
        <w:tab w:val="right" w:pos="9360"/>
      </w:tabs>
      <w:ind w:left="5760" w:right="720" w:hanging="720"/>
    </w:pPr>
  </w:style>
  <w:style w:type="paragraph" w:styleId="TOC9">
    <w:name w:val="toc 9"/>
    <w:basedOn w:val="AGNormal"/>
    <w:next w:val="AGNormal"/>
    <w:autoRedefine/>
    <w:uiPriority w:val="1"/>
    <w:rsid w:val="00DD2C32"/>
    <w:pPr>
      <w:tabs>
        <w:tab w:val="right" w:pos="9360"/>
      </w:tabs>
      <w:ind w:left="6480" w:right="720" w:hanging="720"/>
    </w:pPr>
  </w:style>
  <w:style w:type="paragraph" w:styleId="TOCHeading">
    <w:name w:val="TOC Heading"/>
    <w:basedOn w:val="AGNormal"/>
    <w:rsid w:val="00DD2C32"/>
    <w:pPr>
      <w:spacing w:after="240"/>
      <w:jc w:val="center"/>
    </w:pPr>
    <w:rPr>
      <w:rFonts w:ascii="Times New Roman Bold" w:hAnsi="Times New Roman Bold" w:cs="Times New Roman Bold"/>
      <w:b/>
      <w:bCs/>
      <w:caps/>
    </w:rPr>
  </w:style>
  <w:style w:type="character" w:styleId="Underline" w:customStyle="1">
    <w:name w:val="Underline"/>
    <w:basedOn w:val="DefaultParagraphFont"/>
    <w:uiPriority w:val="2"/>
    <w:rsid w:val="00DD2C32"/>
    <w:rPr>
      <w:u w:val="single"/>
    </w:rPr>
  </w:style>
  <w:style w:type="paragraph" w:styleId="TableParagraph" w:customStyle="1">
    <w:name w:val="Table Paragraph"/>
    <w:basedOn w:val="Normal"/>
    <w:uiPriority w:val="1"/>
    <w:qFormat/>
    <w:rsid w:val="00453ED8"/>
    <w:pPr>
      <w:widowControl w:val="0"/>
      <w:autoSpaceDE w:val="0"/>
      <w:autoSpaceDN w:val="0"/>
      <w:spacing w:line="240" w:lineRule="auto"/>
    </w:pPr>
    <w:rPr>
      <w:rFonts w:ascii="Times New Roman" w:hAnsi="Times New Roman" w:eastAsia="Times New Roman" w:cs="Times New Roman"/>
    </w:rPr>
  </w:style>
  <w:style w:type="paragraph" w:styleId="Revision">
    <w:name w:val="Revision"/>
    <w:hidden/>
    <w:uiPriority w:val="99"/>
    <w:semiHidden/>
    <w:rsid w:val="00E15EF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443582">
      <w:bodyDiv w:val="1"/>
      <w:marLeft w:val="0"/>
      <w:marRight w:val="0"/>
      <w:marTop w:val="0"/>
      <w:marBottom w:val="0"/>
      <w:divBdr>
        <w:top w:val="none" w:sz="0" w:space="0" w:color="auto"/>
        <w:left w:val="none" w:sz="0" w:space="0" w:color="auto"/>
        <w:bottom w:val="none" w:sz="0" w:space="0" w:color="auto"/>
        <w:right w:val="none" w:sz="0" w:space="0" w:color="auto"/>
      </w:divBdr>
      <w:divsChild>
        <w:div w:id="1837765222">
          <w:marLeft w:val="0"/>
          <w:marRight w:val="0"/>
          <w:marTop w:val="0"/>
          <w:marBottom w:val="240"/>
          <w:divBdr>
            <w:top w:val="none" w:sz="0" w:space="0" w:color="auto"/>
            <w:left w:val="none" w:sz="0" w:space="0" w:color="auto"/>
            <w:bottom w:val="none" w:sz="0" w:space="0" w:color="auto"/>
            <w:right w:val="none" w:sz="0" w:space="0" w:color="auto"/>
          </w:divBdr>
        </w:div>
        <w:div w:id="1383870370">
          <w:marLeft w:val="0"/>
          <w:marRight w:val="0"/>
          <w:marTop w:val="0"/>
          <w:marBottom w:val="240"/>
          <w:divBdr>
            <w:top w:val="none" w:sz="0" w:space="0" w:color="auto"/>
            <w:left w:val="none" w:sz="0" w:space="0" w:color="auto"/>
            <w:bottom w:val="none" w:sz="0" w:space="0" w:color="auto"/>
            <w:right w:val="none" w:sz="0" w:space="0" w:color="auto"/>
          </w:divBdr>
        </w:div>
        <w:div w:id="177925033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kin2023">
      <a:dk1>
        <a:srgbClr val="243646"/>
      </a:dk1>
      <a:lt1>
        <a:sysClr val="window" lastClr="FFFFFF"/>
      </a:lt1>
      <a:dk2>
        <a:srgbClr val="B7CED1"/>
      </a:dk2>
      <a:lt2>
        <a:srgbClr val="00A0AF"/>
      </a:lt2>
      <a:accent1>
        <a:srgbClr val="243646"/>
      </a:accent1>
      <a:accent2>
        <a:srgbClr val="00A0AF"/>
      </a:accent2>
      <a:accent3>
        <a:srgbClr val="95C11E"/>
      </a:accent3>
      <a:accent4>
        <a:srgbClr val="91338A"/>
      </a:accent4>
      <a:accent5>
        <a:srgbClr val="00416B"/>
      </a:accent5>
      <a:accent6>
        <a:srgbClr val="B7CED1"/>
      </a:accent6>
      <a:hlink>
        <a:srgbClr val="243646"/>
      </a:hlink>
      <a:folHlink>
        <a:srgbClr val="24364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2738DE-B13E-484C-861D-24E21DA11A19}">
  <ds:schemaRefs>
    <ds:schemaRef ds:uri="http://schemas.openxmlformats.org/officeDocument/2006/bibliography"/>
  </ds:schemaRefs>
</ds:datastoreItem>
</file>

<file path=customXml/itemProps2.xml><?xml version="1.0" encoding="utf-8"?>
<ds:datastoreItem xmlns:ds="http://schemas.openxmlformats.org/officeDocument/2006/customXml" ds:itemID="{2529664A-BA8C-47B5-91F2-EEA2CE791B76}"/>
</file>

<file path=customXml/itemProps3.xml><?xml version="1.0" encoding="utf-8"?>
<ds:datastoreItem xmlns:ds="http://schemas.openxmlformats.org/officeDocument/2006/customXml" ds:itemID="{D837CFEF-3568-430A-99A6-55E3FA4BA86D}"/>
</file>

<file path=customXml/itemProps4.xml><?xml version="1.0" encoding="utf-8"?>
<ds:datastoreItem xmlns:ds="http://schemas.openxmlformats.org/officeDocument/2006/customXml" ds:itemID="{531AC0E7-AFEE-4F5F-8047-09A85187BDE5}"/>
</file>

<file path=docProps/app.xml><?xml version="1.0" encoding="utf-8"?>
<ap:Properties xmlns:vt="http://schemas.openxmlformats.org/officeDocument/2006/docPropsVTypes" xmlns:ap="http://schemas.openxmlformats.org/officeDocument/2006/extended-properties">
  <ap:Application>Microsoft Office Word</ap:Application>
  <ap:DocSecurity>0</ap:DocSecurity>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9 – Appendix 9d-A - Most-Favoured Nation Treatment Sectoral Coverage</dc:title>
  <dc:creator>DFAT</dc:creator>
  <cp:lastPrinted>1899-12-31T20:00:00Z</cp:lastPrinted>
  <dcterms:created xsi:type="dcterms:W3CDTF">1899-12-31T20:00:00Z</dcterms:created>
  <dcterms:modified xsi:type="dcterms:W3CDTF">2024-09-21T10:21:00Z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0x010100A1DDFAC6AB8B644A99DC8F89F51DDD4D</vt:lpwstr>
  </property>
</Properties>
</file>